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14.6328"/>
          <w:szCs w:val="14.6328"/>
        </w:rPr>
        <w:jc w:val="left"/>
        <w:ind w:left="1705"/>
      </w:pPr>
      <w:r>
        <w:pict>
          <v:group style="position:absolute;margin-left:62.3432pt;margin-top:102.289pt;width:0pt;height:14.5258pt;mso-position-horizontal-relative:page;mso-position-vertical-relative:page;z-index:-1396" coordorigin="1247,2046" coordsize="0,291">
            <v:shape style="position:absolute;left:1247;top:2046;width:0;height:291" coordorigin="1247,2046" coordsize="0,291" path="m1247,2336l1247,2046e" filled="f" stroked="t" strokeweight="0.760262pt" strokecolor="#000000">
              <v:path arrowok="t"/>
            </v:shape>
            <w10:wrap type="none"/>
          </v:group>
        </w:pict>
      </w:r>
      <w:r>
        <w:pict>
          <v:group style="position:absolute;margin-left:308.621pt;margin-top:-4.08053pt;width:0pt;height:14.5258pt;mso-position-horizontal-relative:page;mso-position-vertical-relative:paragraph;z-index:-1395" coordorigin="6172,-82" coordsize="0,291">
            <v:shape style="position:absolute;left:6172;top:-82;width:0;height:291" coordorigin="6172,-82" coordsize="0,291" path="m6172,209l6172,-82e" filled="f" stroked="t" strokeweight="0.760262pt" strokecolor="#000000">
              <v:path arrowok="t"/>
            </v:shape>
            <w10:wrap type="none"/>
          </v:group>
        </w:pict>
      </w:r>
      <w:r>
        <w:pict>
          <v:shape type="#_x0000_t75" style="position:absolute;margin-left:389.034pt;margin-top:106.295pt;width:81.4885pt;height:7.39122pt;mso-position-horizontal-relative:page;mso-position-vertical-relative:page;z-index:-1394">
            <v:imagedata o:title="" r:id="rId5"/>
          </v:shape>
        </w:pict>
      </w:r>
      <w:r>
        <w:pict>
          <v:shape type="#_x0000_t75" style="position:absolute;margin-left:67.7352pt;margin-top:104.453pt;width:11.622pt;height:6.22444pt;mso-position-horizontal-relative:page;mso-position-vertical-relative:paragraph;z-index:-1393">
            <v:imagedata o:title="" r:id="rId6"/>
          </v:shape>
        </w:pict>
      </w:r>
      <w:r>
        <w:pict>
          <v:shape type="#_x0000_t75" style="position:absolute;margin-left:106.257pt;margin-top:104.453pt;width:15.1718pt;height:6.13579pt;mso-position-horizontal-relative:page;mso-position-vertical-relative:paragraph;z-index:-1392">
            <v:imagedata o:title="" r:id="rId7"/>
          </v:shape>
        </w:pict>
      </w:r>
      <w:r>
        <w:pict>
          <v:shape type="#_x0000_t75" style="position:absolute;margin-left:192.979pt;margin-top:104.321pt;width:66.8767pt;height:6.39822pt;mso-position-horizontal-relative:page;mso-position-vertical-relative:paragraph;z-index:-1391">
            <v:imagedata o:title="" r:id="rId8"/>
          </v:shape>
        </w:pict>
      </w:r>
      <w:r>
        <w:pict>
          <v:shape type="#_x0000_t75" style="position:absolute;margin-left:364.017pt;margin-top:96.9839pt;width:17.9699pt;height:6.54722pt;mso-position-horizontal-relative:page;mso-position-vertical-relative:paragraph;z-index:-1390">
            <v:imagedata o:title="" r:id="rId9"/>
          </v:shape>
        </w:pict>
      </w:r>
      <w:r>
        <w:pict>
          <v:shape type="#_x0000_t75" style="position:absolute;margin-left:464.29pt;margin-top:203.428pt;width:58.4583pt;height:6.39822pt;mso-position-horizontal-relative:page;mso-position-vertical-relative:page;z-index:-1389">
            <v:imagedata o:title="" r:id="rId10"/>
          </v:shape>
        </w:pict>
      </w:r>
      <w:r>
        <w:pict>
          <v:shape type="#_x0000_t75" style="position:absolute;margin-left:322.06pt;margin-top:111.584pt;width:7.7742pt;height:6.39822pt;mso-position-horizontal-relative:page;mso-position-vertical-relative:paragraph;z-index:-1388">
            <v:imagedata o:title="" r:id="rId11"/>
          </v:shape>
        </w:pict>
      </w:r>
      <w:r>
        <w:pict>
          <v:shape type="#_x0000_t75" style="position:absolute;margin-left:349.12pt;margin-top:111.715pt;width:8.84911pt;height:6.13579pt;mso-position-horizontal-relative:page;mso-position-vertical-relative:paragraph;z-index:-1387">
            <v:imagedata o:title="" r:id="rId12"/>
          </v:shape>
        </w:pict>
      </w:r>
      <w:r>
        <w:pict>
          <v:shape type="#_x0000_t75" style="position:absolute;margin-left:376.984pt;margin-top:111.584pt;width:13.427pt;height:6.39822pt;mso-position-horizontal-relative:page;mso-position-vertical-relative:paragraph;z-index:-1386">
            <v:imagedata o:title="" r:id="rId13"/>
          </v:shape>
        </w:pict>
      </w:r>
      <w:r>
        <w:pict>
          <v:shape type="#_x0000_t75" style="position:absolute;margin-left:410.121pt;margin-top:217.954pt;width:13.8455pt;height:6.39822pt;mso-position-horizontal-relative:page;mso-position-vertical-relative:page;z-index:-1385">
            <v:imagedata o:title="" r:id="rId14"/>
          </v:shape>
        </w:pict>
      </w:r>
      <w:r>
        <w:pict>
          <v:shape type="#_x0000_t75" style="position:absolute;margin-left:457.206pt;margin-top:217.954pt;width:13.427pt;height:6.39822pt;mso-position-horizontal-relative:page;mso-position-vertical-relative:page;z-index:-1384">
            <v:imagedata o:title="" r:id="rId15"/>
          </v:shape>
        </w:pict>
      </w:r>
      <w:r>
        <w:pict>
          <v:shape type="#_x0000_t75" style="position:absolute;margin-left:517.083pt;margin-top:217.954pt;width:13.8455pt;height:6.39822pt;mso-position-horizontal-relative:page;mso-position-vertical-relative:page;z-index:-1383">
            <v:imagedata o:title="" r:id="rId16"/>
          </v:shape>
        </w:pict>
      </w:r>
      <w:r>
        <w:pict>
          <v:shape type="#_x0000_t202" style="position:absolute;margin-left:59.6829pt;margin-top:102.999pt;width:491.634pt;height:98.2293pt;mso-position-horizontal-relative:page;mso-position-vertical-relative:page;z-index:-138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1" w:hRule="exact"/>
                    </w:trPr>
                    <w:tc>
                      <w:tcPr>
                        <w:tcW w:w="141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49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30"/>
                          <w:ind w:left="16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TENGAH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48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30"/>
                          <w:ind w:left="24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AKHIR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18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7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9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7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PERUMAHAN</w:t>
                        </w:r>
                        <w:r>
                          <w:rPr>
                            <w:rFonts w:cs="Arial" w:hAnsi="Arial" w:eastAsia="Arial" w:ascii="Arial"/>
                            <w:spacing w:val="-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PEMUKIMAN</w:t>
                        </w:r>
                        <w:r>
                          <w:rPr>
                            <w:rFonts w:cs="Arial" w:hAnsi="Arial" w:eastAsia="Arial" w:ascii="Arial"/>
                            <w:spacing w:val="-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7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8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7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PERUMAHAN</w:t>
                        </w:r>
                        <w:r>
                          <w:rPr>
                            <w:rFonts w:cs="Arial" w:hAnsi="Arial" w:eastAsia="Arial" w:ascii="Arial"/>
                            <w:spacing w:val="-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PEMUKIMAN</w:t>
                        </w:r>
                        <w:r>
                          <w:rPr>
                            <w:rFonts w:cs="Arial" w:hAnsi="Arial" w:eastAsia="Arial" w:ascii="Arial"/>
                            <w:spacing w:val="-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98" w:hRule="exact"/>
                    </w:trPr>
                    <w:tc>
                      <w:tcPr>
                        <w:tcW w:w="14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ARS14030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ARS14030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98" w:hRule="exact"/>
                    </w:trPr>
                    <w:tc>
                      <w:tcPr>
                        <w:tcW w:w="14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98" w:hRule="exact"/>
                    </w:trPr>
                    <w:tc>
                      <w:tcPr>
                        <w:tcW w:w="14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-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NENENG</w:t>
                        </w:r>
                        <w:r>
                          <w:rPr>
                            <w:rFonts w:cs="Arial" w:hAnsi="Arial" w:eastAsia="Arial" w:ascii="Arial"/>
                            <w:spacing w:val="-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YULIA</w:t>
                        </w:r>
                        <w:r>
                          <w:rPr>
                            <w:rFonts w:cs="Arial" w:hAnsi="Arial" w:eastAsia="Arial" w:ascii="Arial"/>
                            <w:spacing w:val="-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BARK</w:t>
                        </w:r>
                        <w:r>
                          <w:rPr>
                            <w:rFonts w:cs="Arial" w:hAnsi="Arial" w:eastAsia="Arial" w:ascii="Arial"/>
                            <w:spacing w:val="-20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-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NENENG</w:t>
                        </w:r>
                        <w:r>
                          <w:rPr>
                            <w:rFonts w:cs="Arial" w:hAnsi="Arial" w:eastAsia="Arial" w:ascii="Arial"/>
                            <w:spacing w:val="-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YULIA</w:t>
                        </w:r>
                        <w:r>
                          <w:rPr>
                            <w:rFonts w:cs="Arial" w:hAnsi="Arial" w:eastAsia="Arial" w:ascii="Arial"/>
                            <w:spacing w:val="-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BARK</w:t>
                        </w:r>
                        <w:r>
                          <w:rPr>
                            <w:rFonts w:cs="Arial" w:hAnsi="Arial" w:eastAsia="Arial" w:ascii="Arial"/>
                            <w:spacing w:val="-20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98" w:hRule="exact"/>
                    </w:trPr>
                    <w:tc>
                      <w:tcPr>
                        <w:tcW w:w="14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-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NENENG</w:t>
                        </w:r>
                        <w:r>
                          <w:rPr>
                            <w:rFonts w:cs="Arial" w:hAnsi="Arial" w:eastAsia="Arial" w:ascii="Arial"/>
                            <w:spacing w:val="-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YULIA</w:t>
                        </w:r>
                        <w:r>
                          <w:rPr>
                            <w:rFonts w:cs="Arial" w:hAnsi="Arial" w:eastAsia="Arial" w:ascii="Arial"/>
                            <w:spacing w:val="-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BARK</w:t>
                        </w:r>
                        <w:r>
                          <w:rPr>
                            <w:rFonts w:cs="Arial" w:hAnsi="Arial" w:eastAsia="Arial" w:ascii="Arial"/>
                            <w:spacing w:val="-20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-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NENENG</w:t>
                        </w:r>
                        <w:r>
                          <w:rPr>
                            <w:rFonts w:cs="Arial" w:hAnsi="Arial" w:eastAsia="Arial" w:ascii="Arial"/>
                            <w:spacing w:val="-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YULIA</w:t>
                        </w:r>
                        <w:r>
                          <w:rPr>
                            <w:rFonts w:cs="Arial" w:hAnsi="Arial" w:eastAsia="Arial" w:ascii="Arial"/>
                            <w:spacing w:val="-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BARK</w:t>
                        </w:r>
                        <w:r>
                          <w:rPr>
                            <w:rFonts w:cs="Arial" w:hAnsi="Arial" w:eastAsia="Arial" w:ascii="Arial"/>
                            <w:spacing w:val="-20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98" w:hRule="exact"/>
                    </w:trPr>
                    <w:tc>
                      <w:tcPr>
                        <w:tcW w:w="14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05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JULI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2022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98" w:hRule="exact"/>
                    </w:trPr>
                    <w:tc>
                      <w:tcPr>
                        <w:tcW w:w="14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10:30-12:10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78" w:hRule="exact"/>
                    </w:trPr>
                    <w:tc>
                      <w:tcPr>
                        <w:tcW w:w="14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R.II.3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pict>
          <v:shape type="#_x0000_t75" style="width:89.2053pt;height:7.31672pt">
            <v:imagedata o:title="" r:id="rId17"/>
          </v:shape>
        </w:pict>
      </w:r>
      <w:r>
        <w:rPr>
          <w:rFonts w:cs="Times New Roman" w:hAnsi="Times New Roman" w:eastAsia="Times New Roman" w:ascii="Times New Roman"/>
          <w:sz w:val="14.6328"/>
          <w:szCs w:val="14.6328"/>
        </w:rPr>
      </w:r>
    </w:p>
    <w:p>
      <w:pPr>
        <w:rPr>
          <w:sz w:val="10"/>
          <w:szCs w:val="10"/>
        </w:rPr>
        <w:jc w:val="left"/>
        <w:spacing w:before="6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1" w:hRule="exact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No.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20" w:right="33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NPM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4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NAMA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0"/>
              <w:ind w:left="986" w:right="9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NILAI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0"/>
              <w:ind w:left="60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1" w:hRule="exact"/>
        </w:trPr>
        <w:tc>
          <w:tcPr>
            <w:tcW w:w="56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4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44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0"/>
              <w:ind w:left="146" w:righ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PS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0"/>
              <w:ind w:left="17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PR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0"/>
              <w:ind w:left="18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0"/>
              <w:ind w:left="18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0"/>
              <w:ind w:left="420" w:right="4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0"/>
              <w:ind w:left="416" w:right="42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70" w:right="18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188140004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DAFFA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70" w:right="18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188140013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DENRY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WALUYO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70" w:right="18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HAIKAL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70" w:right="18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FIQI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SATRIAWAN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70" w:right="18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KASMIATI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70" w:right="18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YUSRI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ARIFIN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70" w:right="18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SEPTIA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DARMA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70" w:right="18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MULKAN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AZMI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70" w:right="183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3"/>
                <w:szCs w:val="13"/>
              </w:rPr>
              <w:t>198140013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RIFKY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RAHMANSYAH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3"/>
                <w:szCs w:val="13"/>
              </w:rPr>
              <w:t>MATONDANG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EVELYN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EKKLESIA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BATARA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KLYWARNA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NIFANA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R.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TRIE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HANA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MAGHFIRA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RYNALDO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GOLOMTUA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REYNALDO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PARDOSI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FRENKY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ANDRIAN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198140039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KRISTIANI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HARIA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ASRI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WIDYAWATI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ABDURRAHMAN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218140021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MONICA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ANGELINA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S.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TURNIP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8"/>
        <w:ind w:left="114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14"/>
        <w:ind w:left="114"/>
      </w:pPr>
      <w:r>
        <w:rPr>
          <w:rFonts w:cs="Arial" w:hAnsi="Arial" w:eastAsia="Arial" w:ascii="Arial"/>
          <w:b/>
          <w:w w:val="99"/>
          <w:sz w:val="16"/>
          <w:szCs w:val="16"/>
        </w:rPr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99"/>
          <w:sz w:val="16"/>
          <w:szCs w:val="16"/>
        </w:rPr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1" w:lineRule="exact" w:line="200"/>
        <w:ind w:left="140" w:right="960"/>
      </w:pPr>
      <w:r>
        <w:pict>
          <v:shape type="#_x0000_t202" style="position:absolute;margin-left:282.16pt;margin-top:0.566469pt;width:272.508pt;height:86.5943pt;mso-position-horizontal-relative:page;mso-position-vertical-relative:paragraph;z-index:-138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1" w:hRule="exact"/>
                    </w:trPr>
                    <w:tc>
                      <w:tcPr>
                        <w:tcW w:w="270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30"/>
                          <w:ind w:left="75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0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30"/>
                          <w:ind w:left="83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13" w:hRule="exact"/>
                    </w:trPr>
                    <w:tc>
                      <w:tcPr>
                        <w:tcW w:w="270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1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NENENG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YULIA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BARKY,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0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1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NENENG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YULIA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BARKY,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pict>
          <v:shape type="#_x0000_t75" style="width:57.8306pt;height:7.97278pt">
            <v:imagedata o:title="" r:id="rId18"/>
          </v:shape>
        </w:pic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</w:t>
      </w:r>
      <w:r>
        <w:rPr>
          <w:rFonts w:cs="Times New Roman" w:hAnsi="Times New Roman" w:eastAsia="Times New Roman" w:ascii="Times New Roman"/>
          <w:spacing w:val="38"/>
          <w:w w:val="100"/>
          <w:sz w:val="16"/>
          <w:szCs w:val="16"/>
        </w:rPr>
        <w:t> </w:t>
      </w:r>
      <w:r>
        <w:pict>
          <v:shape type="#_x0000_t75" style="width:49.8762pt;height:7.6217pt">
            <v:imagedata o:title="" r:id="rId19"/>
          </v:shape>
        </w:pic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    </w:t>
      </w:r>
      <w:r>
        <w:rPr>
          <w:rFonts w:cs="Arial" w:hAnsi="Arial" w:eastAsia="Arial" w:ascii="Arial"/>
          <w:spacing w:val="29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:</w:t>
      </w:r>
      <w:r>
        <w:rPr>
          <w:rFonts w:cs="Arial" w:hAnsi="Arial" w:eastAsia="Arial" w:ascii="Arial"/>
          <w:spacing w:val="-7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position w:val="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ugas</w:t>
      </w:r>
      <w:r>
        <w:rPr>
          <w:rFonts w:cs="Arial" w:hAnsi="Arial" w:eastAsia="Arial" w:ascii="Arial"/>
          <w:spacing w:val="-4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dan</w:t>
      </w:r>
      <w:r>
        <w:rPr>
          <w:rFonts w:cs="Arial" w:hAnsi="Arial" w:eastAsia="Arial" w:ascii="Arial"/>
          <w:spacing w:val="-3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Aktivitas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99"/>
          <w:position w:val="0"/>
          <w:sz w:val="16"/>
          <w:szCs w:val="16"/>
        </w:rPr>
        <w:t>di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Dalam</w:t>
      </w:r>
      <w:r>
        <w:rPr>
          <w:rFonts w:cs="Arial" w:hAnsi="Arial" w:eastAsia="Arial" w:ascii="Arial"/>
          <w:spacing w:val="-5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                    </w:t>
      </w:r>
      <w:r>
        <w:rPr>
          <w:rFonts w:cs="Arial" w:hAnsi="Arial" w:eastAsia="Arial" w:ascii="Arial"/>
          <w:spacing w:val="25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200"/>
        <w:ind w:left="140" w:right="5633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-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</w:t>
      </w:r>
      <w:r>
        <w:rPr>
          <w:rFonts w:cs="Arial" w:hAnsi="Arial" w:eastAsia="Arial" w:ascii="Arial"/>
          <w:spacing w:val="1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8" w:lineRule="exact" w:line="180"/>
        <w:ind w:left="114"/>
        <w:sectPr>
          <w:pgMar w:header="610" w:footer="0" w:top="1820" w:bottom="280" w:left="1080" w:right="1060"/>
          <w:headerReference w:type="default" r:id="rId4"/>
          <w:pgSz w:w="12260" w:h="20180"/>
        </w:sectPr>
      </w:pPr>
      <w:r>
        <w:rPr>
          <w:rFonts w:cs="Arial" w:hAnsi="Arial" w:eastAsia="Arial" w:ascii="Arial"/>
          <w:b/>
          <w:w w:val="99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99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99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38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36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4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-7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4"/>
        <w:ind w:left="140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7"/>
        <w:ind w:left="140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2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7"/>
        <w:ind w:left="140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7"/>
        <w:ind w:left="140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1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7"/>
        <w:ind w:left="140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7"/>
        <w:ind w:left="140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7"/>
        <w:ind w:left="140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7" w:lineRule="exact" w:line="180"/>
        <w:ind w:left="140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</w:t>
      </w:r>
      <w:r>
        <w:rPr>
          <w:rFonts w:cs="Arial" w:hAnsi="Arial" w:eastAsia="Arial" w:ascii="Arial"/>
          <w:spacing w:val="4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-3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4"/>
        <w:sectPr>
          <w:type w:val="continuous"/>
          <w:pgSz w:w="12260" w:h="20180"/>
          <w:pgMar w:top="1820" w:bottom="280" w:left="1080" w:right="1060"/>
          <w:cols w:num="2" w:equalWidth="off">
            <w:col w:w="2073" w:space="4124"/>
            <w:col w:w="3923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-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-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6" w:lineRule="exact" w:line="220"/>
        <w:ind w:left="114"/>
      </w:pPr>
      <w:r>
        <w:pict>
          <v:group style="position:absolute;margin-left:413.958pt;margin-top:10.2923pt;width:56.5591pt;height:0.760262pt;mso-position-horizontal-relative:page;mso-position-vertical-relative:paragraph;z-index:-1382" coordorigin="8279,206" coordsize="1131,15">
            <v:shape style="position:absolute;left:8850;top:213;width:552;height:0" coordorigin="8850,213" coordsize="552,0" path="m8850,213l9403,213e" filled="f" stroked="t" strokeweight="0.760262pt" strokecolor="#000000">
              <v:path arrowok="t"/>
            </v:shape>
            <v:shape style="position:absolute;left:8287;top:213;width:526;height:0" coordorigin="8287,213" coordsize="526,0" path="m8287,213l8812,213e" filled="f" stroked="t" strokeweight="0.760262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*</w:t>
      </w:r>
      <w:r>
        <w:rPr>
          <w:rFonts w:cs="Arial" w:hAnsi="Arial" w:eastAsia="Arial" w:ascii="Arial"/>
          <w:spacing w:val="-1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Beri</w:t>
      </w:r>
      <w:r>
        <w:rPr>
          <w:rFonts w:cs="Arial" w:hAnsi="Arial" w:eastAsia="Arial" w:ascii="Arial"/>
          <w:spacing w:val="-3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tanda</w:t>
      </w:r>
      <w:r>
        <w:rPr>
          <w:rFonts w:cs="Arial" w:hAnsi="Arial" w:eastAsia="Arial" w:ascii="Arial"/>
          <w:spacing w:val="-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position w:val="-5"/>
          <w:sz w:val="16"/>
          <w:szCs w:val="16"/>
        </w:rPr>
        <w:t>X</w:t>
      </w:r>
      <w:r>
        <w:rPr>
          <w:rFonts w:cs="Arial" w:hAnsi="Arial" w:eastAsia="Arial" w:ascii="Arial"/>
          <w:b/>
          <w:spacing w:val="-1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bagi</w:t>
      </w:r>
      <w:r>
        <w:rPr>
          <w:rFonts w:cs="Arial" w:hAnsi="Arial" w:eastAsia="Arial" w:ascii="Arial"/>
          <w:spacing w:val="-3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peserta</w:t>
      </w:r>
      <w:r>
        <w:rPr>
          <w:rFonts w:cs="Arial" w:hAnsi="Arial" w:eastAsia="Arial" w:ascii="Arial"/>
          <w:spacing w:val="-5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yang</w:t>
      </w:r>
      <w:r>
        <w:rPr>
          <w:rFonts w:cs="Arial" w:hAnsi="Arial" w:eastAsia="Arial" w:ascii="Arial"/>
          <w:spacing w:val="-3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tidak</w:t>
      </w:r>
      <w:r>
        <w:rPr>
          <w:rFonts w:cs="Arial" w:hAnsi="Arial" w:eastAsia="Arial" w:ascii="Arial"/>
          <w:spacing w:val="-3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                                                                   </w:t>
      </w:r>
      <w:r>
        <w:rPr>
          <w:rFonts w:cs="Arial" w:hAnsi="Arial" w:eastAsia="Arial" w:ascii="Arial"/>
          <w:spacing w:val="41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41"/>
          <w:w w:val="100"/>
          <w:position w:val="4"/>
          <w:sz w:val="16"/>
          <w:szCs w:val="16"/>
        </w:rPr>
      </w:r>
      <w:r>
        <w:rPr>
          <w:rFonts w:cs="Arial" w:hAnsi="Arial" w:eastAsia="Arial" w:ascii="Arial"/>
          <w:spacing w:val="3"/>
          <w:w w:val="100"/>
          <w:position w:val="4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4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4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4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4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4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4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4"/>
          <w:sz w:val="16"/>
          <w:szCs w:val="16"/>
          <w:u w:val="single" w:color="000000"/>
        </w:rPr>
        <w:t>TI</w:t>
      </w:r>
      <w:r>
        <w:rPr>
          <w:rFonts w:cs="Arial" w:hAnsi="Arial" w:eastAsia="Arial" w:ascii="Arial"/>
          <w:spacing w:val="0"/>
          <w:w w:val="100"/>
          <w:position w:val="4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4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4"/>
          <w:sz w:val="16"/>
          <w:szCs w:val="16"/>
        </w:rPr>
        <w:t>,</w:t>
      </w:r>
      <w:r>
        <w:rPr>
          <w:rFonts w:cs="Arial" w:hAnsi="Arial" w:eastAsia="Arial" w:ascii="Arial"/>
          <w:spacing w:val="-10"/>
          <w:w w:val="100"/>
          <w:position w:val="4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6"/>
          <w:szCs w:val="16"/>
        </w:rPr>
        <w:t>S.Kom,</w:t>
      </w:r>
      <w:r>
        <w:rPr>
          <w:rFonts w:cs="Arial" w:hAnsi="Arial" w:eastAsia="Arial" w:ascii="Arial"/>
          <w:spacing w:val="-5"/>
          <w:w w:val="100"/>
          <w:position w:val="4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6"/>
          <w:szCs w:val="16"/>
        </w:rPr>
        <w:t>M.Kom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ind w:left="6622"/>
        <w:sectPr>
          <w:type w:val="continuous"/>
          <w:pgSz w:w="12260" w:h="20180"/>
          <w:pgMar w:top="1820" w:bottom="280" w:left="1080" w:right="1060"/>
        </w:sectPr>
      </w:pPr>
      <w:r>
        <w:rPr>
          <w:rFonts w:cs="Arial" w:hAnsi="Arial" w:eastAsia="Arial" w:ascii="Arial"/>
          <w:spacing w:val="0"/>
          <w:w w:val="100"/>
          <w:position w:val="1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14.6328"/>
          <w:szCs w:val="14.6328"/>
        </w:rPr>
        <w:jc w:val="left"/>
        <w:ind w:left="1705"/>
      </w:pPr>
      <w:r>
        <w:pict>
          <v:group style="position:absolute;margin-left:62.3432pt;margin-top:102.289pt;width:0pt;height:14.5258pt;mso-position-horizontal-relative:page;mso-position-vertical-relative:page;z-index:-1379" coordorigin="1247,2046" coordsize="0,291">
            <v:shape style="position:absolute;left:1247;top:2046;width:0;height:291" coordorigin="1247,2046" coordsize="0,291" path="m1247,2336l1247,2046e" filled="f" stroked="t" strokeweight="0.760262pt" strokecolor="#000000">
              <v:path arrowok="t"/>
            </v:shape>
            <w10:wrap type="none"/>
          </v:group>
        </w:pict>
      </w:r>
      <w:r>
        <w:pict>
          <v:group style="position:absolute;margin-left:308.621pt;margin-top:-4.08053pt;width:0pt;height:14.5258pt;mso-position-horizontal-relative:page;mso-position-vertical-relative:paragraph;z-index:-1378" coordorigin="6172,-82" coordsize="0,291">
            <v:shape style="position:absolute;left:6172;top:-82;width:0;height:291" coordorigin="6172,-82" coordsize="0,291" path="m6172,209l6172,-82e" filled="f" stroked="t" strokeweight="0.760262pt" strokecolor="#000000">
              <v:path arrowok="t"/>
            </v:shape>
            <w10:wrap type="none"/>
          </v:group>
        </w:pict>
      </w:r>
      <w:r>
        <w:pict>
          <v:shape type="#_x0000_t75" style="position:absolute;margin-left:389.034pt;margin-top:106.295pt;width:81.4885pt;height:7.39122pt;mso-position-horizontal-relative:page;mso-position-vertical-relative:page;z-index:-1377">
            <v:imagedata o:title="" r:id="rId20"/>
          </v:shape>
        </w:pict>
      </w:r>
      <w:r>
        <w:pict>
          <v:shape type="#_x0000_t75" style="position:absolute;margin-left:67.7352pt;margin-top:104.453pt;width:11.622pt;height:6.22444pt;mso-position-horizontal-relative:page;mso-position-vertical-relative:paragraph;z-index:-1376">
            <v:imagedata o:title="" r:id="rId21"/>
          </v:shape>
        </w:pict>
      </w:r>
      <w:r>
        <w:pict>
          <v:shape type="#_x0000_t75" style="position:absolute;margin-left:106.257pt;margin-top:104.453pt;width:15.1718pt;height:6.13579pt;mso-position-horizontal-relative:page;mso-position-vertical-relative:paragraph;z-index:-1375">
            <v:imagedata o:title="" r:id="rId22"/>
          </v:shape>
        </w:pict>
      </w:r>
      <w:r>
        <w:pict>
          <v:shape type="#_x0000_t75" style="position:absolute;margin-left:192.979pt;margin-top:104.321pt;width:66.8767pt;height:6.39822pt;mso-position-horizontal-relative:page;mso-position-vertical-relative:paragraph;z-index:-1374">
            <v:imagedata o:title="" r:id="rId23"/>
          </v:shape>
        </w:pict>
      </w:r>
      <w:r>
        <w:pict>
          <v:shape type="#_x0000_t75" style="position:absolute;margin-left:364.017pt;margin-top:96.9839pt;width:17.9699pt;height:6.54722pt;mso-position-horizontal-relative:page;mso-position-vertical-relative:paragraph;z-index:-1373">
            <v:imagedata o:title="" r:id="rId24"/>
          </v:shape>
        </w:pict>
      </w:r>
      <w:r>
        <w:pict>
          <v:shape type="#_x0000_t75" style="position:absolute;margin-left:464.29pt;margin-top:203.428pt;width:58.4583pt;height:6.39822pt;mso-position-horizontal-relative:page;mso-position-vertical-relative:page;z-index:-1372">
            <v:imagedata o:title="" r:id="rId25"/>
          </v:shape>
        </w:pict>
      </w:r>
      <w:r>
        <w:pict>
          <v:shape type="#_x0000_t75" style="position:absolute;margin-left:322.06pt;margin-top:111.584pt;width:7.7742pt;height:6.39822pt;mso-position-horizontal-relative:page;mso-position-vertical-relative:paragraph;z-index:-1371">
            <v:imagedata o:title="" r:id="rId26"/>
          </v:shape>
        </w:pict>
      </w:r>
      <w:r>
        <w:pict>
          <v:shape type="#_x0000_t75" style="position:absolute;margin-left:349.12pt;margin-top:111.715pt;width:8.84911pt;height:6.13579pt;mso-position-horizontal-relative:page;mso-position-vertical-relative:paragraph;z-index:-1370">
            <v:imagedata o:title="" r:id="rId27"/>
          </v:shape>
        </w:pict>
      </w:r>
      <w:r>
        <w:pict>
          <v:shape type="#_x0000_t75" style="position:absolute;margin-left:376.984pt;margin-top:111.584pt;width:13.427pt;height:6.39822pt;mso-position-horizontal-relative:page;mso-position-vertical-relative:paragraph;z-index:-1369">
            <v:imagedata o:title="" r:id="rId28"/>
          </v:shape>
        </w:pict>
      </w:r>
      <w:r>
        <w:pict>
          <v:shape type="#_x0000_t75" style="position:absolute;margin-left:410.121pt;margin-top:217.954pt;width:13.8455pt;height:6.39822pt;mso-position-horizontal-relative:page;mso-position-vertical-relative:page;z-index:-1368">
            <v:imagedata o:title="" r:id="rId29"/>
          </v:shape>
        </w:pict>
      </w:r>
      <w:r>
        <w:pict>
          <v:shape type="#_x0000_t75" style="position:absolute;margin-left:457.206pt;margin-top:217.954pt;width:13.427pt;height:6.39822pt;mso-position-horizontal-relative:page;mso-position-vertical-relative:page;z-index:-1367">
            <v:imagedata o:title="" r:id="rId30"/>
          </v:shape>
        </w:pict>
      </w:r>
      <w:r>
        <w:pict>
          <v:shape type="#_x0000_t75" style="position:absolute;margin-left:517.083pt;margin-top:217.954pt;width:13.8455pt;height:6.39822pt;mso-position-horizontal-relative:page;mso-position-vertical-relative:page;z-index:-1366">
            <v:imagedata o:title="" r:id="rId31"/>
          </v:shape>
        </w:pict>
      </w:r>
      <w:r>
        <w:pict>
          <v:shape type="#_x0000_t202" style="position:absolute;margin-left:59.6829pt;margin-top:102.999pt;width:491.634pt;height:98.2293pt;mso-position-horizontal-relative:page;mso-position-vertical-relative:page;z-index:-136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1" w:hRule="exact"/>
                    </w:trPr>
                    <w:tc>
                      <w:tcPr>
                        <w:tcW w:w="141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49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30"/>
                          <w:ind w:left="16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TENGAH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48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30"/>
                          <w:ind w:left="24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AKHIR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18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7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9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7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PERUMAHAN</w:t>
                        </w:r>
                        <w:r>
                          <w:rPr>
                            <w:rFonts w:cs="Arial" w:hAnsi="Arial" w:eastAsia="Arial" w:ascii="Arial"/>
                            <w:spacing w:val="-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PEMUKIMAN</w:t>
                        </w:r>
                        <w:r>
                          <w:rPr>
                            <w:rFonts w:cs="Arial" w:hAnsi="Arial" w:eastAsia="Arial" w:ascii="Arial"/>
                            <w:spacing w:val="-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7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8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7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PERUMAHAN</w:t>
                        </w:r>
                        <w:r>
                          <w:rPr>
                            <w:rFonts w:cs="Arial" w:hAnsi="Arial" w:eastAsia="Arial" w:ascii="Arial"/>
                            <w:spacing w:val="-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PEMUKIMAN</w:t>
                        </w:r>
                        <w:r>
                          <w:rPr>
                            <w:rFonts w:cs="Arial" w:hAnsi="Arial" w:eastAsia="Arial" w:ascii="Arial"/>
                            <w:spacing w:val="-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98" w:hRule="exact"/>
                    </w:trPr>
                    <w:tc>
                      <w:tcPr>
                        <w:tcW w:w="14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ARS14030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ARS14030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98" w:hRule="exact"/>
                    </w:trPr>
                    <w:tc>
                      <w:tcPr>
                        <w:tcW w:w="14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98" w:hRule="exact"/>
                    </w:trPr>
                    <w:tc>
                      <w:tcPr>
                        <w:tcW w:w="14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-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NENENG</w:t>
                        </w:r>
                        <w:r>
                          <w:rPr>
                            <w:rFonts w:cs="Arial" w:hAnsi="Arial" w:eastAsia="Arial" w:ascii="Arial"/>
                            <w:spacing w:val="-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YULIA</w:t>
                        </w:r>
                        <w:r>
                          <w:rPr>
                            <w:rFonts w:cs="Arial" w:hAnsi="Arial" w:eastAsia="Arial" w:ascii="Arial"/>
                            <w:spacing w:val="-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BARK</w:t>
                        </w:r>
                        <w:r>
                          <w:rPr>
                            <w:rFonts w:cs="Arial" w:hAnsi="Arial" w:eastAsia="Arial" w:ascii="Arial"/>
                            <w:spacing w:val="-20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-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NENENG</w:t>
                        </w:r>
                        <w:r>
                          <w:rPr>
                            <w:rFonts w:cs="Arial" w:hAnsi="Arial" w:eastAsia="Arial" w:ascii="Arial"/>
                            <w:spacing w:val="-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YULIA</w:t>
                        </w:r>
                        <w:r>
                          <w:rPr>
                            <w:rFonts w:cs="Arial" w:hAnsi="Arial" w:eastAsia="Arial" w:ascii="Arial"/>
                            <w:spacing w:val="-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BARK</w:t>
                        </w:r>
                        <w:r>
                          <w:rPr>
                            <w:rFonts w:cs="Arial" w:hAnsi="Arial" w:eastAsia="Arial" w:ascii="Arial"/>
                            <w:spacing w:val="-20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98" w:hRule="exact"/>
                    </w:trPr>
                    <w:tc>
                      <w:tcPr>
                        <w:tcW w:w="14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-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NENENG</w:t>
                        </w:r>
                        <w:r>
                          <w:rPr>
                            <w:rFonts w:cs="Arial" w:hAnsi="Arial" w:eastAsia="Arial" w:ascii="Arial"/>
                            <w:spacing w:val="-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YULIA</w:t>
                        </w:r>
                        <w:r>
                          <w:rPr>
                            <w:rFonts w:cs="Arial" w:hAnsi="Arial" w:eastAsia="Arial" w:ascii="Arial"/>
                            <w:spacing w:val="-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BARK</w:t>
                        </w:r>
                        <w:r>
                          <w:rPr>
                            <w:rFonts w:cs="Arial" w:hAnsi="Arial" w:eastAsia="Arial" w:ascii="Arial"/>
                            <w:spacing w:val="-20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-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NENENG</w:t>
                        </w:r>
                        <w:r>
                          <w:rPr>
                            <w:rFonts w:cs="Arial" w:hAnsi="Arial" w:eastAsia="Arial" w:ascii="Arial"/>
                            <w:spacing w:val="-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YULIA</w:t>
                        </w:r>
                        <w:r>
                          <w:rPr>
                            <w:rFonts w:cs="Arial" w:hAnsi="Arial" w:eastAsia="Arial" w:ascii="Arial"/>
                            <w:spacing w:val="-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BARK</w:t>
                        </w:r>
                        <w:r>
                          <w:rPr>
                            <w:rFonts w:cs="Arial" w:hAnsi="Arial" w:eastAsia="Arial" w:ascii="Arial"/>
                            <w:spacing w:val="-20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98" w:hRule="exact"/>
                    </w:trPr>
                    <w:tc>
                      <w:tcPr>
                        <w:tcW w:w="14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05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JULI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2022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98" w:hRule="exact"/>
                    </w:trPr>
                    <w:tc>
                      <w:tcPr>
                        <w:tcW w:w="14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10:30-12:10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78" w:hRule="exact"/>
                    </w:trPr>
                    <w:tc>
                      <w:tcPr>
                        <w:tcW w:w="14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R.II.3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pict>
          <v:shape type="#_x0000_t75" style="width:89.2053pt;height:7.31672pt">
            <v:imagedata o:title="" r:id="rId32"/>
          </v:shape>
        </w:pict>
      </w:r>
      <w:r>
        <w:rPr>
          <w:rFonts w:cs="Times New Roman" w:hAnsi="Times New Roman" w:eastAsia="Times New Roman" w:ascii="Times New Roman"/>
          <w:sz w:val="14.6328"/>
          <w:szCs w:val="14.6328"/>
        </w:rPr>
      </w:r>
    </w:p>
    <w:p>
      <w:pPr>
        <w:rPr>
          <w:sz w:val="10"/>
          <w:szCs w:val="10"/>
        </w:rPr>
        <w:jc w:val="left"/>
        <w:spacing w:before="6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1" w:hRule="exact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No.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20" w:right="33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NPM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4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NAMA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0"/>
              <w:ind w:left="986" w:right="9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NILAI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0"/>
              <w:ind w:left="60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1" w:hRule="exact"/>
        </w:trPr>
        <w:tc>
          <w:tcPr>
            <w:tcW w:w="56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4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44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0"/>
              <w:ind w:left="146" w:righ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PS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0"/>
              <w:ind w:left="17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PR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0"/>
              <w:ind w:left="18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0"/>
              <w:ind w:left="18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0"/>
              <w:ind w:left="420" w:right="4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0"/>
              <w:ind w:left="416" w:right="42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70" w:right="18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MELIANI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70" w:right="18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ANGGA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HARIGUNA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AIPIN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70" w:right="18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EDWIN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PASTI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TABAH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ZEGA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70" w:right="18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RAHMAH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YUSFAH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70" w:right="18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NAUFAL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DAFFA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MUZAFAR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70" w:right="18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BELLA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SYAHRINA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70" w:right="18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REGI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ALBANI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70" w:right="18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UCI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MASDA'ALNI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70" w:right="18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FERLIS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GULO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3"/>
                <w:szCs w:val="13"/>
              </w:rPr>
              <w:t>198140020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MEY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3"/>
                <w:szCs w:val="13"/>
              </w:rPr>
              <w:t>SOFYARNI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RIKO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PAN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DEMAK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SINURAT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HENRICO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PAUL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ARDHANAJAYA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TEDDY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PRAYOGA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WIYU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FREN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GULO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INDRA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SAKTI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ZIDHAN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SULAIMAN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ALVIN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SYAHRI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PIKA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LIANTI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8"/>
        <w:ind w:left="114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14"/>
        <w:ind w:left="114"/>
      </w:pPr>
      <w:r>
        <w:rPr>
          <w:rFonts w:cs="Arial" w:hAnsi="Arial" w:eastAsia="Arial" w:ascii="Arial"/>
          <w:b/>
          <w:w w:val="99"/>
          <w:sz w:val="16"/>
          <w:szCs w:val="16"/>
        </w:rPr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99"/>
          <w:sz w:val="16"/>
          <w:szCs w:val="16"/>
        </w:rPr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1" w:lineRule="exact" w:line="200"/>
        <w:ind w:left="140" w:right="960"/>
      </w:pPr>
      <w:r>
        <w:pict>
          <v:shape type="#_x0000_t202" style="position:absolute;margin-left:282.16pt;margin-top:0.566469pt;width:272.508pt;height:86.5943pt;mso-position-horizontal-relative:page;mso-position-vertical-relative:paragraph;z-index:-136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1" w:hRule="exact"/>
                    </w:trPr>
                    <w:tc>
                      <w:tcPr>
                        <w:tcW w:w="270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30"/>
                          <w:ind w:left="75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0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30"/>
                          <w:ind w:left="83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13" w:hRule="exact"/>
                    </w:trPr>
                    <w:tc>
                      <w:tcPr>
                        <w:tcW w:w="270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1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NENENG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YULIA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BARKY,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0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1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NENENG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YULIA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BARKY,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pict>
          <v:shape type="#_x0000_t75" style="width:57.8306pt;height:7.97278pt">
            <v:imagedata o:title="" r:id="rId33"/>
          </v:shape>
        </w:pic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</w:t>
      </w:r>
      <w:r>
        <w:rPr>
          <w:rFonts w:cs="Times New Roman" w:hAnsi="Times New Roman" w:eastAsia="Times New Roman" w:ascii="Times New Roman"/>
          <w:spacing w:val="38"/>
          <w:w w:val="100"/>
          <w:sz w:val="16"/>
          <w:szCs w:val="16"/>
        </w:rPr>
        <w:t> </w:t>
      </w:r>
      <w:r>
        <w:pict>
          <v:shape type="#_x0000_t75" style="width:49.8762pt;height:7.6217pt">
            <v:imagedata o:title="" r:id="rId34"/>
          </v:shape>
        </w:pic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    </w:t>
      </w:r>
      <w:r>
        <w:rPr>
          <w:rFonts w:cs="Arial" w:hAnsi="Arial" w:eastAsia="Arial" w:ascii="Arial"/>
          <w:spacing w:val="29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:</w:t>
      </w:r>
      <w:r>
        <w:rPr>
          <w:rFonts w:cs="Arial" w:hAnsi="Arial" w:eastAsia="Arial" w:ascii="Arial"/>
          <w:spacing w:val="-7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position w:val="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ugas</w:t>
      </w:r>
      <w:r>
        <w:rPr>
          <w:rFonts w:cs="Arial" w:hAnsi="Arial" w:eastAsia="Arial" w:ascii="Arial"/>
          <w:spacing w:val="-4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dan</w:t>
      </w:r>
      <w:r>
        <w:rPr>
          <w:rFonts w:cs="Arial" w:hAnsi="Arial" w:eastAsia="Arial" w:ascii="Arial"/>
          <w:spacing w:val="-3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Aktivitas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99"/>
          <w:position w:val="0"/>
          <w:sz w:val="16"/>
          <w:szCs w:val="16"/>
        </w:rPr>
        <w:t>di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Dalam</w:t>
      </w:r>
      <w:r>
        <w:rPr>
          <w:rFonts w:cs="Arial" w:hAnsi="Arial" w:eastAsia="Arial" w:ascii="Arial"/>
          <w:spacing w:val="-5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                    </w:t>
      </w:r>
      <w:r>
        <w:rPr>
          <w:rFonts w:cs="Arial" w:hAnsi="Arial" w:eastAsia="Arial" w:ascii="Arial"/>
          <w:spacing w:val="25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200"/>
        <w:ind w:left="140" w:right="5633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-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</w:t>
      </w:r>
      <w:r>
        <w:rPr>
          <w:rFonts w:cs="Arial" w:hAnsi="Arial" w:eastAsia="Arial" w:ascii="Arial"/>
          <w:spacing w:val="1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8" w:lineRule="exact" w:line="180"/>
        <w:ind w:left="114"/>
        <w:sectPr>
          <w:pgMar w:header="610" w:footer="0" w:top="1820" w:bottom="280" w:left="1080" w:right="1060"/>
          <w:pgSz w:w="12260" w:h="20180"/>
        </w:sectPr>
      </w:pPr>
      <w:r>
        <w:rPr>
          <w:rFonts w:cs="Arial" w:hAnsi="Arial" w:eastAsia="Arial" w:ascii="Arial"/>
          <w:b/>
          <w:w w:val="99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99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99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38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36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4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-7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4"/>
        <w:ind w:left="140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7"/>
        <w:ind w:left="140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2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7"/>
        <w:ind w:left="140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7"/>
        <w:ind w:left="140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1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7"/>
        <w:ind w:left="140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7"/>
        <w:ind w:left="140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7"/>
        <w:ind w:left="140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7" w:lineRule="exact" w:line="180"/>
        <w:ind w:left="140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</w:t>
      </w:r>
      <w:r>
        <w:rPr>
          <w:rFonts w:cs="Arial" w:hAnsi="Arial" w:eastAsia="Arial" w:ascii="Arial"/>
          <w:spacing w:val="4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-3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4"/>
        <w:sectPr>
          <w:type w:val="continuous"/>
          <w:pgSz w:w="12260" w:h="20180"/>
          <w:pgMar w:top="1820" w:bottom="280" w:left="1080" w:right="1060"/>
          <w:cols w:num="2" w:equalWidth="off">
            <w:col w:w="2073" w:space="4124"/>
            <w:col w:w="3923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-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-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6" w:lineRule="exact" w:line="220"/>
        <w:ind w:left="114"/>
      </w:pPr>
      <w:r>
        <w:pict>
          <v:group style="position:absolute;margin-left:413.958pt;margin-top:10.2923pt;width:56.5591pt;height:0.760262pt;mso-position-horizontal-relative:page;mso-position-vertical-relative:paragraph;z-index:-1365" coordorigin="8279,206" coordsize="1131,15">
            <v:shape style="position:absolute;left:8850;top:213;width:552;height:0" coordorigin="8850,213" coordsize="552,0" path="m8850,213l9403,213e" filled="f" stroked="t" strokeweight="0.760262pt" strokecolor="#000000">
              <v:path arrowok="t"/>
            </v:shape>
            <v:shape style="position:absolute;left:8287;top:213;width:526;height:0" coordorigin="8287,213" coordsize="526,0" path="m8287,213l8812,213e" filled="f" stroked="t" strokeweight="0.760262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*</w:t>
      </w:r>
      <w:r>
        <w:rPr>
          <w:rFonts w:cs="Arial" w:hAnsi="Arial" w:eastAsia="Arial" w:ascii="Arial"/>
          <w:spacing w:val="-1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Beri</w:t>
      </w:r>
      <w:r>
        <w:rPr>
          <w:rFonts w:cs="Arial" w:hAnsi="Arial" w:eastAsia="Arial" w:ascii="Arial"/>
          <w:spacing w:val="-3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tanda</w:t>
      </w:r>
      <w:r>
        <w:rPr>
          <w:rFonts w:cs="Arial" w:hAnsi="Arial" w:eastAsia="Arial" w:ascii="Arial"/>
          <w:spacing w:val="-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position w:val="-5"/>
          <w:sz w:val="16"/>
          <w:szCs w:val="16"/>
        </w:rPr>
        <w:t>X</w:t>
      </w:r>
      <w:r>
        <w:rPr>
          <w:rFonts w:cs="Arial" w:hAnsi="Arial" w:eastAsia="Arial" w:ascii="Arial"/>
          <w:b/>
          <w:spacing w:val="-1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bagi</w:t>
      </w:r>
      <w:r>
        <w:rPr>
          <w:rFonts w:cs="Arial" w:hAnsi="Arial" w:eastAsia="Arial" w:ascii="Arial"/>
          <w:spacing w:val="-3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peserta</w:t>
      </w:r>
      <w:r>
        <w:rPr>
          <w:rFonts w:cs="Arial" w:hAnsi="Arial" w:eastAsia="Arial" w:ascii="Arial"/>
          <w:spacing w:val="-5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yang</w:t>
      </w:r>
      <w:r>
        <w:rPr>
          <w:rFonts w:cs="Arial" w:hAnsi="Arial" w:eastAsia="Arial" w:ascii="Arial"/>
          <w:spacing w:val="-3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tidak</w:t>
      </w:r>
      <w:r>
        <w:rPr>
          <w:rFonts w:cs="Arial" w:hAnsi="Arial" w:eastAsia="Arial" w:ascii="Arial"/>
          <w:spacing w:val="-3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                                                                   </w:t>
      </w:r>
      <w:r>
        <w:rPr>
          <w:rFonts w:cs="Arial" w:hAnsi="Arial" w:eastAsia="Arial" w:ascii="Arial"/>
          <w:spacing w:val="41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41"/>
          <w:w w:val="100"/>
          <w:position w:val="4"/>
          <w:sz w:val="16"/>
          <w:szCs w:val="16"/>
        </w:rPr>
      </w:r>
      <w:r>
        <w:rPr>
          <w:rFonts w:cs="Arial" w:hAnsi="Arial" w:eastAsia="Arial" w:ascii="Arial"/>
          <w:spacing w:val="3"/>
          <w:w w:val="100"/>
          <w:position w:val="4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4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4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4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4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4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4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4"/>
          <w:sz w:val="16"/>
          <w:szCs w:val="16"/>
          <w:u w:val="single" w:color="000000"/>
        </w:rPr>
        <w:t>TI</w:t>
      </w:r>
      <w:r>
        <w:rPr>
          <w:rFonts w:cs="Arial" w:hAnsi="Arial" w:eastAsia="Arial" w:ascii="Arial"/>
          <w:spacing w:val="0"/>
          <w:w w:val="100"/>
          <w:position w:val="4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4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4"/>
          <w:sz w:val="16"/>
          <w:szCs w:val="16"/>
        </w:rPr>
        <w:t>,</w:t>
      </w:r>
      <w:r>
        <w:rPr>
          <w:rFonts w:cs="Arial" w:hAnsi="Arial" w:eastAsia="Arial" w:ascii="Arial"/>
          <w:spacing w:val="-10"/>
          <w:w w:val="100"/>
          <w:position w:val="4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6"/>
          <w:szCs w:val="16"/>
        </w:rPr>
        <w:t>S.Kom,</w:t>
      </w:r>
      <w:r>
        <w:rPr>
          <w:rFonts w:cs="Arial" w:hAnsi="Arial" w:eastAsia="Arial" w:ascii="Arial"/>
          <w:spacing w:val="-5"/>
          <w:w w:val="100"/>
          <w:position w:val="4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6"/>
          <w:szCs w:val="16"/>
        </w:rPr>
        <w:t>M.Kom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ind w:left="6622"/>
      </w:pPr>
      <w:r>
        <w:rPr>
          <w:rFonts w:cs="Arial" w:hAnsi="Arial" w:eastAsia="Arial" w:ascii="Arial"/>
          <w:spacing w:val="0"/>
          <w:w w:val="100"/>
          <w:position w:val="1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60" w:h="20180"/>
      <w:pgMar w:top="1820" w:bottom="280" w:left="1080" w:right="106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9.6522pt;margin-top:94.0358pt;width:321.647pt;height:1.98078pt;mso-position-horizontal-relative:page;mso-position-vertical-relative:page;z-index:-1396" coordorigin="1193,1881" coordsize="6433,40">
          <v:shape style="position:absolute;left:1201;top:1894;width:6418;height:0" coordorigin="1201,1894" coordsize="6418,0" path="m1201,1894l7618,1894e" filled="f" stroked="t" strokeweight="0.760262pt" strokecolor="#999999">
            <v:path arrowok="t"/>
          </v:shape>
          <v:shape style="position:absolute;left:1201;top:1907;width:6418;height:0" coordorigin="1201,1907" coordsize="6418,0" path="m1201,1907l7618,1907e" filled="f" stroked="t" strokeweight="0.760262pt" strokecolor="#EDEDED">
            <v:path arrowok="t"/>
          </v:shape>
          <v:shape style="position:absolute;left:7605;top:1887;width:13;height:26" coordorigin="7605,1887" coordsize="13,26" path="m7605,1901l7618,1887,7618,1914,7605,1914,7605,1901xe" filled="t" fillcolor="#EDEDED" stroked="f">
            <v:path arrowok="t"/>
            <v:fill/>
          </v:shape>
          <v:shape style="position:absolute;left:1201;top:1887;width:13;height:26" coordorigin="1201,1887" coordsize="13,26" path="m1201,1887l1214,1887,1214,1901,1201,1914,1201,1887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3.51pt;margin-top:29.5029pt;width:122.997pt;height:43.0615pt;mso-position-horizontal-relative:page;mso-position-vertical-relative:page;z-index:-139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center"/>
                  <w:spacing w:before="1" w:lineRule="exact" w:line="180"/>
                  <w:ind w:left="107" w:right="107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-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-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-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99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0"/>
                    <w:w w:val="9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99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</w:t>
                </w:r>
                <w:r>
                  <w:rPr>
                    <w:rFonts w:cs="Arial" w:hAnsi="Arial" w:eastAsia="Arial" w:ascii="Arial"/>
                    <w:b/>
                    <w:spacing w:val="4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-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99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24"/>
                    <w:szCs w:val="24"/>
                  </w:rPr>
                  <w:jc w:val="center"/>
                  <w:spacing w:lineRule="exact" w:line="260"/>
                  <w:ind w:left="83" w:right="83"/>
                </w:pP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24"/>
                    <w:szCs w:val="24"/>
                  </w:rPr>
                </w:r>
              </w:p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center"/>
                  <w:spacing w:before="16"/>
                  <w:ind w:left="-13" w:right="-13"/>
                </w:pP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7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17"/>
                    <w:szCs w:val="17"/>
                  </w:rPr>
                  <w:t>2021/2022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8.7022pt;margin-top:30.3455pt;width:276.553pt;height:60.5809pt;mso-position-horizontal-relative:page;mso-position-vertical-relative:page;z-index:-139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7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34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2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3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4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2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6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-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5.436pt;margin-top:81.0033pt;width:112.929pt;height:9.92314pt;mso-position-horizontal-relative:page;mso-position-vertical-relative:page;z-index:-139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3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ARSITEKTUR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image" Target="media\image1.png"/><Relationship Id="rId6" Type="http://schemas.openxmlformats.org/officeDocument/2006/relationships/image" Target="media\image2.png"/><Relationship Id="rId7" Type="http://schemas.openxmlformats.org/officeDocument/2006/relationships/image" Target="media\image3.png"/><Relationship Id="rId8" Type="http://schemas.openxmlformats.org/officeDocument/2006/relationships/image" Target="media\image4.png"/><Relationship Id="rId9" Type="http://schemas.openxmlformats.org/officeDocument/2006/relationships/image" Target="media\image5.png"/><Relationship Id="rId10" Type="http://schemas.openxmlformats.org/officeDocument/2006/relationships/image" Target="media\image6.png"/><Relationship Id="rId11" Type="http://schemas.openxmlformats.org/officeDocument/2006/relationships/image" Target="media\image7.png"/><Relationship Id="rId12" Type="http://schemas.openxmlformats.org/officeDocument/2006/relationships/image" Target="media\image8.png"/><Relationship Id="rId13" Type="http://schemas.openxmlformats.org/officeDocument/2006/relationships/image" Target="media\image9.png"/><Relationship Id="rId14" Type="http://schemas.openxmlformats.org/officeDocument/2006/relationships/image" Target="media\image10.png"/><Relationship Id="rId15" Type="http://schemas.openxmlformats.org/officeDocument/2006/relationships/image" Target="media\image11.png"/><Relationship Id="rId16" Type="http://schemas.openxmlformats.org/officeDocument/2006/relationships/image" Target="media\image12.png"/><Relationship Id="rId17" Type="http://schemas.openxmlformats.org/officeDocument/2006/relationships/image" Target="media\image13.png"/><Relationship Id="rId18" Type="http://schemas.openxmlformats.org/officeDocument/2006/relationships/image" Target="media\image14.png"/><Relationship Id="rId19" Type="http://schemas.openxmlformats.org/officeDocument/2006/relationships/image" Target="media\image15.png"/><Relationship Id="rId20" Type="http://schemas.openxmlformats.org/officeDocument/2006/relationships/image" Target="media\image1.png"/><Relationship Id="rId21" Type="http://schemas.openxmlformats.org/officeDocument/2006/relationships/image" Target="media\image16.png"/><Relationship Id="rId22" Type="http://schemas.openxmlformats.org/officeDocument/2006/relationships/image" Target="media\image3.png"/><Relationship Id="rId23" Type="http://schemas.openxmlformats.org/officeDocument/2006/relationships/image" Target="media\image4.png"/><Relationship Id="rId24" Type="http://schemas.openxmlformats.org/officeDocument/2006/relationships/image" Target="media\image17.png"/><Relationship Id="rId25" Type="http://schemas.openxmlformats.org/officeDocument/2006/relationships/image" Target="media\image6.png"/><Relationship Id="rId26" Type="http://schemas.openxmlformats.org/officeDocument/2006/relationships/image" Target="media\image18.png"/><Relationship Id="rId27" Type="http://schemas.openxmlformats.org/officeDocument/2006/relationships/image" Target="media\image8.png"/><Relationship Id="rId28" Type="http://schemas.openxmlformats.org/officeDocument/2006/relationships/image" Target="media\image19.png"/><Relationship Id="rId29" Type="http://schemas.openxmlformats.org/officeDocument/2006/relationships/image" Target="media\image20.png"/><Relationship Id="rId30" Type="http://schemas.openxmlformats.org/officeDocument/2006/relationships/image" Target="media\image21.png"/><Relationship Id="rId31" Type="http://schemas.openxmlformats.org/officeDocument/2006/relationships/image" Target="media\image22.png"/><Relationship Id="rId32" Type="http://schemas.openxmlformats.org/officeDocument/2006/relationships/image" Target="media\image13.png"/><Relationship Id="rId33" Type="http://schemas.openxmlformats.org/officeDocument/2006/relationships/image" Target="media\image23.png"/><Relationship Id="rId34" Type="http://schemas.openxmlformats.org/officeDocument/2006/relationships/image" Target="media\image24.png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