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14.6328"/>
          <w:szCs w:val="14.6328"/>
        </w:rPr>
        <w:jc w:val="left"/>
        <w:ind w:left="1705"/>
      </w:pPr>
      <w:r>
        <w:pict>
          <v:group style="position:absolute;margin-left:62.3432pt;margin-top:102.289pt;width:0pt;height:14.5258pt;mso-position-horizontal-relative:page;mso-position-vertical-relative:page;z-index:-996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group style="position:absolute;margin-left:308.621pt;margin-top:-4.08053pt;width:0pt;height:14.5258pt;mso-position-horizontal-relative:page;mso-position-vertical-relative:paragraph;z-index:-995" coordorigin="6172,-82" coordsize="0,291">
            <v:shape style="position:absolute;left:6172;top:-82;width:0;height:291" coordorigin="6172,-82" coordsize="0,291" path="m6172,209l6172,-82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389.034pt;margin-top:106.295pt;width:81.4885pt;height:7.39122pt;mso-position-horizontal-relative:page;mso-position-vertical-relative:page;z-index:-994">
            <v:imagedata o:title="" r:id="rId5"/>
          </v:shape>
        </w:pict>
      </w:r>
      <w:r>
        <w:pict>
          <v:shape type="#_x0000_t75" style="position:absolute;margin-left:67.7352pt;margin-top:104.453pt;width:11.622pt;height:6.22444pt;mso-position-horizontal-relative:page;mso-position-vertical-relative:paragraph;z-index:-993">
            <v:imagedata o:title="" r:id="rId6"/>
          </v:shape>
        </w:pict>
      </w:r>
      <w:r>
        <w:pict>
          <v:shape type="#_x0000_t75" style="position:absolute;margin-left:106.257pt;margin-top:104.453pt;width:15.1718pt;height:6.13579pt;mso-position-horizontal-relative:page;mso-position-vertical-relative:paragraph;z-index:-992">
            <v:imagedata o:title="" r:id="rId7"/>
          </v:shape>
        </w:pict>
      </w:r>
      <w:r>
        <w:pict>
          <v:shape type="#_x0000_t75" style="position:absolute;margin-left:192.979pt;margin-top:104.321pt;width:66.8767pt;height:6.39822pt;mso-position-horizontal-relative:page;mso-position-vertical-relative:paragraph;z-index:-991">
            <v:imagedata o:title="" r:id="rId8"/>
          </v:shape>
        </w:pict>
      </w:r>
      <w:r>
        <w:pict>
          <v:shape type="#_x0000_t75" style="position:absolute;margin-left:364.017pt;margin-top:96.9839pt;width:17.9699pt;height:6.54722pt;mso-position-horizontal-relative:page;mso-position-vertical-relative:paragraph;z-index:-990">
            <v:imagedata o:title="" r:id="rId9"/>
          </v:shape>
        </w:pict>
      </w:r>
      <w:r>
        <w:pict>
          <v:shape type="#_x0000_t75" style="position:absolute;margin-left:464.29pt;margin-top:203.428pt;width:58.4583pt;height:6.39822pt;mso-position-horizontal-relative:page;mso-position-vertical-relative:page;z-index:-989">
            <v:imagedata o:title="" r:id="rId10"/>
          </v:shape>
        </w:pict>
      </w:r>
      <w:r>
        <w:pict>
          <v:shape type="#_x0000_t75" style="position:absolute;margin-left:322.06pt;margin-top:111.584pt;width:7.7742pt;height:6.39822pt;mso-position-horizontal-relative:page;mso-position-vertical-relative:paragraph;z-index:-988">
            <v:imagedata o:title="" r:id="rId11"/>
          </v:shape>
        </w:pict>
      </w:r>
      <w:r>
        <w:pict>
          <v:shape type="#_x0000_t75" style="position:absolute;margin-left:349.12pt;margin-top:111.715pt;width:8.84911pt;height:6.13579pt;mso-position-horizontal-relative:page;mso-position-vertical-relative:paragraph;z-index:-987">
            <v:imagedata o:title="" r:id="rId12"/>
          </v:shape>
        </w:pict>
      </w:r>
      <w:r>
        <w:pict>
          <v:shape type="#_x0000_t75" style="position:absolute;margin-left:376.984pt;margin-top:111.584pt;width:13.427pt;height:6.39822pt;mso-position-horizontal-relative:page;mso-position-vertical-relative:paragraph;z-index:-986">
            <v:imagedata o:title="" r:id="rId13"/>
          </v:shape>
        </w:pict>
      </w:r>
      <w:r>
        <w:pict>
          <v:shape type="#_x0000_t75" style="position:absolute;margin-left:410.121pt;margin-top:217.954pt;width:13.8455pt;height:6.39822pt;mso-position-horizontal-relative:page;mso-position-vertical-relative:page;z-index:-985">
            <v:imagedata o:title="" r:id="rId14"/>
          </v:shape>
        </w:pict>
      </w:r>
      <w:r>
        <w:pict>
          <v:shape type="#_x0000_t75" style="position:absolute;margin-left:457.206pt;margin-top:217.954pt;width:13.427pt;height:6.39822pt;mso-position-horizontal-relative:page;mso-position-vertical-relative:page;z-index:-984">
            <v:imagedata o:title="" r:id="rId15"/>
          </v:shape>
        </w:pict>
      </w:r>
      <w:r>
        <w:pict>
          <v:shape type="#_x0000_t75" style="position:absolute;margin-left:517.083pt;margin-top:217.954pt;width:13.8455pt;height:6.39822pt;mso-position-horizontal-relative:page;mso-position-vertical-relative:page;z-index:-983">
            <v:imagedata o:title="" r:id="rId16"/>
          </v:shape>
        </w:pict>
      </w:r>
      <w:r>
        <w:pict>
          <v:shape type="#_x0000_t202" style="position:absolute;margin-left:59.6829pt;margin-top:102.999pt;width:491.634pt;height:98.2293pt;mso-position-horizontal-relative:page;mso-position-vertical-relative:page;z-index:-98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6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TENGAH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24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UJIAN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AKHIR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SEMESTER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18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7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-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LINGKUNGAN</w:t>
                        </w:r>
                        <w:r>
                          <w:rPr>
                            <w:rFonts w:cs="Arial" w:hAnsi="Arial" w:eastAsia="Arial" w:ascii="Arial"/>
                            <w:spacing w:val="-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-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ARS14079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-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ARS14079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VERONICA,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VERONICA,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VERONICA,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</w:t>
                        </w:r>
                        <w:r>
                          <w:rPr>
                            <w:rFonts w:cs="Arial" w:hAnsi="Arial" w:eastAsia="Arial" w:ascii="Arial"/>
                            <w:spacing w:val="-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VERONICA,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SELASA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05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JULI</w:t>
                        </w:r>
                        <w:r>
                          <w:rPr>
                            <w:rFonts w:cs="Arial" w:hAnsi="Arial" w:eastAsia="Arial" w:ascii="Arial"/>
                            <w:spacing w:val="-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9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13:00-14:40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8" w:hRule="exact"/>
                    </w:trPr>
                    <w:tc>
                      <w:tcPr>
                        <w:tcW w:w="14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3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48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80"/>
                          <w:ind w:left="92"/>
                        </w:pPr>
                        <w:r>
                          <w:rPr>
                            <w:rFonts w:cs="Arial" w:hAnsi="Arial" w:eastAsia="Arial" w:ascii="Arial"/>
                            <w:w w:val="9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-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R.II.4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89.2053pt;height:7.31672pt">
            <v:imagedata o:title="" r:id="rId17"/>
          </v:shape>
        </w:pict>
      </w:r>
      <w:r>
        <w:rPr>
          <w:rFonts w:cs="Times New Roman" w:hAnsi="Times New Roman" w:eastAsia="Times New Roman" w:ascii="Times New Roman"/>
          <w:sz w:val="14.6328"/>
          <w:szCs w:val="14.6328"/>
        </w:rPr>
      </w:r>
    </w:p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4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No.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20" w:right="33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NPM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6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986" w:right="9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NILAI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60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1" w:hRule="exact"/>
        </w:trPr>
        <w:tc>
          <w:tcPr>
            <w:tcW w:w="56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4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44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146" w:right="16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PR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20" w:right="4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UTS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30"/>
              <w:ind w:left="416" w:right="42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UAS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IRWAN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TELAUMBANUA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NOVALDI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TAUFIQ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188140019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RUDI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3"/>
                <w:szCs w:val="13"/>
              </w:rPr>
              <w:t>SUWONDOH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70" w:right="18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SOHMONO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BERUTU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188140026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SOVA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ANDILA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NIFANA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RIZA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96" w:hRule="exact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5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218140021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4"/>
              <w:ind w:left="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MONICA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ANGELINA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S.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3"/>
                <w:szCs w:val="13"/>
              </w:rPr>
              <w:t>TURNIP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98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VERONICA,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VERONICA,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97278pt">
            <v:imagedata o:title="" r:id="rId18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sz w:val="16"/>
          <w:szCs w:val="16"/>
        </w:rPr>
        <w:t> </w:t>
      </w:r>
      <w:r>
        <w:pict>
          <v:shape type="#_x0000_t75" style="width:49.8762pt;height:7.6217pt">
            <v:imagedata o:title="" r:id="rId19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pgMar w:header="610" w:footer="0" w:top="1820" w:bottom="280" w:left="1080" w:right="106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182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982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  <w:sectPr>
          <w:type w:val="continuous"/>
          <w:pgSz w:w="12260" w:h="20180"/>
          <w:pgMar w:top="1820" w:bottom="280" w:left="1080" w:right="1060"/>
        </w:sectPr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2"/>
          <w:szCs w:val="22"/>
        </w:rPr>
        <w:jc w:val="left"/>
        <w:spacing w:before="2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1" w:hRule="exact"/>
        </w:trPr>
        <w:tc>
          <w:tcPr>
            <w:tcW w:w="141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49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16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TENGAH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481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30"/>
              <w:ind w:left="24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UJIAN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AKHIR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5"/>
                <w:szCs w:val="15"/>
              </w:rPr>
              <w:t>SEMESTER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07" w:hRule="exact"/>
        </w:trPr>
        <w:tc>
          <w:tcPr>
            <w:tcW w:w="141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PENGENDALIAN</w:t>
            </w:r>
            <w:r>
              <w:rPr>
                <w:rFonts w:cs="Arial" w:hAnsi="Arial" w:eastAsia="Arial" w:ascii="Arial"/>
                <w:spacing w:val="-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LINGKUNGAN</w:t>
            </w:r>
            <w:r>
              <w:rPr>
                <w:rFonts w:cs="Arial" w:hAnsi="Arial" w:eastAsia="Arial" w:ascii="Arial"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SKS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before="7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PENGENDALIAN</w:t>
            </w:r>
            <w:r>
              <w:rPr>
                <w:rFonts w:cs="Arial" w:hAnsi="Arial" w:eastAsia="Arial" w:ascii="Arial"/>
                <w:spacing w:val="-1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LINGKUNGAN</w:t>
            </w:r>
            <w:r>
              <w:rPr>
                <w:rFonts w:cs="Arial" w:hAnsi="Arial" w:eastAsia="Arial" w:ascii="Arial"/>
                <w:spacing w:val="-1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II</w:t>
            </w:r>
            <w:r>
              <w:rPr>
                <w:rFonts w:cs="Arial" w:hAnsi="Arial" w:eastAsia="Arial" w:ascii="Arial"/>
                <w:spacing w:val="-1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ARS14079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Kode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Mata</w:t>
            </w:r>
            <w:r>
              <w:rPr>
                <w:rFonts w:cs="Arial" w:hAnsi="Arial" w:eastAsia="Arial" w:ascii="Arial"/>
                <w:spacing w:val="-4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Kuliah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ARS14079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VI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VERONICA,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Pengasuh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VERONICA,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VERONICA,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Dosen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Penguji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</w:t>
            </w:r>
            <w:r>
              <w:rPr>
                <w:rFonts w:cs="Arial" w:hAnsi="Arial" w:eastAsia="Arial" w:ascii="Arial"/>
                <w:spacing w:val="-12"/>
                <w:w w:val="100"/>
                <w:sz w:val="16"/>
                <w:szCs w:val="16"/>
              </w:rPr>
              <w:t>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Y</w:t>
            </w:r>
            <w:r>
              <w:rPr>
                <w:rFonts w:cs="Arial" w:hAnsi="Arial" w:eastAsia="Arial" w:ascii="Arial"/>
                <w:spacing w:val="-5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VERONICA,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,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MT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Hari/</w:t>
            </w:r>
            <w:r>
              <w:rPr>
                <w:rFonts w:cs="Arial" w:hAnsi="Arial" w:eastAsia="Arial" w:ascii="Arial"/>
                <w:spacing w:val="-18"/>
                <w:w w:val="100"/>
                <w:sz w:val="16"/>
                <w:szCs w:val="16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anggal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SELASA</w:t>
            </w: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05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JULI</w:t>
            </w:r>
            <w:r>
              <w:rPr>
                <w:rFonts w:cs="Arial" w:hAnsi="Arial" w:eastAsia="Arial" w:ascii="Arial"/>
                <w:spacing w:val="-3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2022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19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-6"/>
                <w:w w:val="100"/>
                <w:sz w:val="16"/>
                <w:szCs w:val="16"/>
              </w:rPr>
              <w:t>W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aktu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13:00-14:40</w:t>
            </w:r>
            <w:r>
              <w:rPr>
                <w:rFonts w:cs="Arial" w:hAnsi="Arial" w:eastAsia="Arial" w:ascii="Arial"/>
                <w:spacing w:val="-9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WIB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  <w:tr>
        <w:trPr>
          <w:trHeight w:val="278" w:hRule="exact"/>
        </w:trPr>
        <w:tc>
          <w:tcPr>
            <w:tcW w:w="14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40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14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53"/>
            </w:pP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Kelas/Ruang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34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6"/>
                <w:szCs w:val="16"/>
              </w:rPr>
              <w:jc w:val="left"/>
              <w:spacing w:lineRule="exact" w:line="180"/>
              <w:ind w:left="92"/>
            </w:pPr>
            <w:r>
              <w:rPr>
                <w:rFonts w:cs="Arial" w:hAnsi="Arial" w:eastAsia="Arial" w:ascii="Arial"/>
                <w:w w:val="99"/>
                <w:sz w:val="16"/>
                <w:szCs w:val="16"/>
              </w:rPr>
              <w:t>:</w:t>
            </w:r>
            <w:r>
              <w:rPr>
                <w:rFonts w:cs="Arial" w:hAnsi="Arial" w:eastAsia="Arial" w:ascii="Arial"/>
                <w:spacing w:val="-27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A2</w:t>
            </w:r>
            <w:r>
              <w:rPr>
                <w:rFonts w:cs="Arial" w:hAnsi="Arial" w:eastAsia="Arial" w:ascii="Arial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  <w:t>R.II.4</w:t>
            </w:r>
            <w:r>
              <w:rPr>
                <w:rFonts w:cs="Arial" w:hAnsi="Arial" w:eastAsia="Arial" w:ascii="Arial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rFonts w:cs="Times New Roman" w:hAnsi="Times New Roman" w:eastAsia="Times New Roman" w:ascii="Times New Roman"/>
          <w:sz w:val="13.0938"/>
          <w:szCs w:val="13.0938"/>
        </w:rPr>
        <w:jc w:val="left"/>
        <w:spacing w:before="42"/>
        <w:ind w:left="6200"/>
      </w:pPr>
      <w:r>
        <w:pict>
          <v:shape type="#_x0000_t75" style="position:absolute;margin-left:389.034pt;margin-top:-94.9335pt;width:81.4885pt;height:7.39122pt;mso-position-horizontal-relative:page;mso-position-vertical-relative:paragraph;z-index:-976">
            <v:imagedata o:title="" r:id="rId20"/>
          </v:shape>
        </w:pict>
      </w:r>
      <w:r>
        <w:pict>
          <v:shape type="#_x0000_t75" style="position:absolute;margin-left:464.29pt;margin-top:2.19946pt;width:58.4583pt;height:6.39822pt;mso-position-horizontal-relative:page;mso-position-vertical-relative:paragraph;z-index:-973">
            <v:imagedata o:title="" r:id="rId21"/>
          </v:shape>
        </w:pict>
      </w:r>
      <w:r>
        <w:pict>
          <v:shape type="#_x0000_t75" style="position:absolute;margin-left:349.12pt;margin-top:16.8564pt;width:8.84911pt;height:6.13579pt;mso-position-horizontal-relative:page;mso-position-vertical-relative:paragraph;z-index:-972">
            <v:imagedata o:title="" r:id="rId22"/>
          </v:shape>
        </w:pict>
      </w:r>
      <w:r>
        <w:pict>
          <v:shape type="#_x0000_t75" style="position:absolute;margin-left:376.984pt;margin-top:16.7252pt;width:13.427pt;height:6.39822pt;mso-position-horizontal-relative:page;mso-position-vertical-relative:paragraph;z-index:-971">
            <v:imagedata o:title="" r:id="rId23"/>
          </v:shape>
        </w:pict>
      </w:r>
      <w:r>
        <w:pict>
          <v:shape type="#_x0000_t75" style="position:absolute;margin-left:410.121pt;margin-top:16.7252pt;width:13.8455pt;height:6.39822pt;mso-position-horizontal-relative:page;mso-position-vertical-relative:paragraph;z-index:-970">
            <v:imagedata o:title="" r:id="rId24"/>
          </v:shape>
        </w:pict>
      </w:r>
      <w:r>
        <w:pict>
          <v:shape type="#_x0000_t75" style="position:absolute;margin-left:457.206pt;margin-top:16.7252pt;width:13.427pt;height:6.39822pt;mso-position-horizontal-relative:page;mso-position-vertical-relative:paragraph;z-index:-969">
            <v:imagedata o:title="" r:id="rId25"/>
          </v:shape>
        </w:pict>
      </w:r>
      <w:r>
        <w:pict>
          <v:shape type="#_x0000_t75" style="position:absolute;margin-left:517.083pt;margin-top:217.954pt;width:13.8455pt;height:6.39822pt;mso-position-horizontal-relative:page;mso-position-vertical-relative:page;z-index:-968">
            <v:imagedata o:title="" r:id="rId26"/>
          </v:shape>
        </w:pict>
      </w:r>
      <w:r>
        <w:pict>
          <v:shape type="#_x0000_t75" style="width:17.9699pt;height:6.54722pt">
            <v:imagedata o:title="" r:id="rId27"/>
          </v:shape>
        </w:pict>
      </w:r>
      <w:r>
        <w:rPr>
          <w:rFonts w:cs="Times New Roman" w:hAnsi="Times New Roman" w:eastAsia="Times New Roman" w:ascii="Times New Roman"/>
          <w:sz w:val="13.0938"/>
          <w:szCs w:val="13.0938"/>
        </w:rPr>
      </w:r>
    </w:p>
    <w:p>
      <w:pPr>
        <w:rPr>
          <w:rFonts w:cs="Times New Roman" w:hAnsi="Times New Roman" w:eastAsia="Times New Roman" w:ascii="Times New Roman"/>
          <w:sz w:val="12.4473"/>
          <w:szCs w:val="12.4473"/>
        </w:rPr>
        <w:jc w:val="left"/>
        <w:spacing w:before="18"/>
        <w:ind w:left="275"/>
      </w:pPr>
      <w:r>
        <w:pict>
          <v:group style="position:absolute;margin-left:62.3432pt;margin-top:102.289pt;width:0pt;height:14.5258pt;mso-position-horizontal-relative:page;mso-position-vertical-relative:page;z-index:-979" coordorigin="1247,2046" coordsize="0,291">
            <v:shape style="position:absolute;left:1247;top:2046;width:0;height:291" coordorigin="1247,2046" coordsize="0,291" path="m1247,2336l1247,2046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139.228pt;margin-top:106.37pt;width:89.2053pt;height:7.31672pt;mso-position-horizontal-relative:page;mso-position-vertical-relative:page;z-index:-977">
            <v:imagedata o:title="" r:id="rId28"/>
          </v:shape>
        </w:pict>
      </w:r>
      <w:r>
        <w:pict>
          <v:shape type="#_x0000_t75" style="position:absolute;margin-left:106.257pt;margin-top:0.92137pt;width:15.1718pt;height:6.13579pt;mso-position-horizontal-relative:page;mso-position-vertical-relative:paragraph;z-index:-975">
            <v:imagedata o:title="" r:id="rId29"/>
          </v:shape>
        </w:pict>
      </w:r>
      <w:r>
        <w:pict>
          <v:shape type="#_x0000_t75" style="width:11.622pt;height:6.22444pt">
            <v:imagedata o:title="" r:id="rId30"/>
          </v:shape>
        </w:pict>
      </w:r>
      <w:r>
        <w:rPr>
          <w:rFonts w:cs="Times New Roman" w:hAnsi="Times New Roman" w:eastAsia="Times New Roman" w:ascii="Times New Roman"/>
          <w:sz w:val="12.4473"/>
          <w:szCs w:val="12.4473"/>
        </w:rPr>
      </w:r>
    </w:p>
    <w:p>
      <w:pPr>
        <w:rPr>
          <w:rFonts w:cs="Times New Roman" w:hAnsi="Times New Roman" w:eastAsia="Times New Roman" w:ascii="Times New Roman"/>
          <w:sz w:val="12.7949"/>
          <w:szCs w:val="12.7949"/>
        </w:rPr>
        <w:jc w:val="left"/>
        <w:spacing w:before="18"/>
        <w:ind w:left="5361"/>
      </w:pPr>
      <w:r>
        <w:pict>
          <v:group style="position:absolute;margin-left:308.621pt;margin-top:-114.758pt;width:0pt;height:14.5258pt;mso-position-horizontal-relative:page;mso-position-vertical-relative:paragraph;z-index:-978" coordorigin="6172,-2295" coordsize="0,291">
            <v:shape style="position:absolute;left:6172;top:-2295;width:0;height:291" coordorigin="6172,-2295" coordsize="0,291" path="m6172,-2005l6172,-2295e" filled="f" stroked="t" strokeweight="0.760262pt" strokecolor="#000000">
              <v:path arrowok="t"/>
            </v:shape>
            <w10:wrap type="none"/>
          </v:group>
        </w:pict>
      </w:r>
      <w:r>
        <w:pict>
          <v:shape type="#_x0000_t75" style="position:absolute;margin-left:192.979pt;margin-top:-6.35566pt;width:66.8767pt;height:6.39822pt;mso-position-horizontal-relative:page;mso-position-vertical-relative:paragraph;z-index:-974">
            <v:imagedata o:title="" r:id="rId31"/>
          </v:shape>
        </w:pict>
      </w:r>
      <w:r>
        <w:pict>
          <v:shape type="#_x0000_t202" style="position:absolute;margin-left:58.9919pt;margin-top:198.967pt;width:496.337pt;height:89.8956pt;mso-position-horizontal-relative:page;mso-position-vertical-relative:page;z-index:-96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568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6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No.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43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6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ind w:left="320" w:right="33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NPM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447" w:type="dxa"/>
                        <w:vMerge w:val="restart"/>
                        <w:tcBorders>
                          <w:top w:val="single" w:sz="6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6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104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NAMA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MAHASISWA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30" w:type="dxa"/>
                        <w:gridSpan w:val="4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30"/>
                          <w:ind w:left="986" w:right="99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NILAI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403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60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TANDA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TANGAN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91" w:hRule="exact"/>
                    </w:trPr>
                    <w:tc>
                      <w:tcPr>
                        <w:tcW w:w="568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043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3447" w:type="dxa"/>
                        <w:vMerge w:val="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30"/>
                          <w:ind w:left="146" w:right="160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7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8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1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30"/>
                          <w:ind w:left="420" w:right="43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UTS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30"/>
                          <w:ind w:left="416" w:righ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UAS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5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83"/>
                          <w:ind w:left="170" w:right="1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1.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4"/>
                          <w:ind w:left="13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3"/>
                            <w:szCs w:val="13"/>
                          </w:rPr>
                          <w:t>198140006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4"/>
                          <w:ind w:left="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EDWIN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PASTI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TABAH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3"/>
                            <w:szCs w:val="13"/>
                          </w:rPr>
                          <w:t>ZEGA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5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83"/>
                          <w:ind w:left="170" w:right="1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2.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4"/>
                          <w:ind w:left="13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3"/>
                            <w:szCs w:val="13"/>
                          </w:rPr>
                          <w:t>198140010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4"/>
                          <w:ind w:left="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NAUFAL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DAFFA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3"/>
                            <w:szCs w:val="13"/>
                          </w:rPr>
                          <w:t>MUZAFAR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396" w:hRule="exact"/>
                    </w:trPr>
                    <w:tc>
                      <w:tcPr>
                        <w:tcW w:w="568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center"/>
                          <w:spacing w:before="83"/>
                          <w:ind w:left="170" w:right="183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3.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04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4"/>
                          <w:ind w:left="13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3"/>
                            <w:szCs w:val="13"/>
                          </w:rPr>
                          <w:t>198140028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44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3"/>
                            <w:szCs w:val="13"/>
                          </w:rPr>
                          <w:jc w:val="left"/>
                          <w:spacing w:before="94"/>
                          <w:ind w:left="5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ANTONIUS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8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MARIO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  <w:t>HUTA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3"/>
                            <w:szCs w:val="13"/>
                          </w:rPr>
                          <w:t>GAOL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54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555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6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67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  <w:tc>
                      <w:tcPr>
                        <w:tcW w:w="120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75" style="width:7.7742pt;height:6.39822pt">
            <v:imagedata o:title="" r:id="rId32"/>
          </v:shape>
        </w:pict>
      </w:r>
      <w:r>
        <w:rPr>
          <w:rFonts w:cs="Times New Roman" w:hAnsi="Times New Roman" w:eastAsia="Times New Roman" w:ascii="Times New Roman"/>
          <w:sz w:val="12.7949"/>
          <w:szCs w:val="12.794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/>
        <w:ind w:left="114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14"/>
        <w:ind w:left="114"/>
      </w:pP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w w:val="9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sz w:val="16"/>
          <w:szCs w:val="16"/>
        </w:rPr>
      </w:r>
      <w:r>
        <w:rPr>
          <w:rFonts w:cs="Arial" w:hAnsi="Arial" w:eastAsia="Arial" w:ascii="Arial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1" w:lineRule="exact" w:line="200"/>
        <w:ind w:left="140" w:right="960"/>
      </w:pPr>
      <w:r>
        <w:pict>
          <v:shape type="#_x0000_t202" style="position:absolute;margin-left:282.16pt;margin-top:0.566469pt;width:272.508pt;height:86.5943pt;mso-position-horizontal-relative:page;mso-position-vertical-relative:paragraph;z-index:-96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1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75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30"/>
                          <w:ind w:left="83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13" w:hRule="exact"/>
                    </w:trPr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VERONICA,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07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6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SELLY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VERONICA,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2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3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pict>
          <v:shape type="#_x0000_t75" style="width:57.8306pt;height:7.8593pt">
            <v:imagedata o:title="" r:id="rId33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16"/>
          <w:szCs w:val="16"/>
        </w:rPr>
        <w:t>                                       </w:t>
      </w:r>
      <w:r>
        <w:rPr>
          <w:rFonts w:cs="Times New Roman" w:hAnsi="Times New Roman" w:eastAsia="Times New Roman" w:ascii="Times New Roman"/>
          <w:spacing w:val="38"/>
          <w:w w:val="100"/>
          <w:position w:val="-7"/>
          <w:sz w:val="16"/>
          <w:szCs w:val="16"/>
        </w:rPr>
        <w:t> </w:t>
      </w:r>
      <w:r>
        <w:pict>
          <v:shape type="#_x0000_t75" style="width:49.8762pt;height:7.6217pt">
            <v:imagedata o:title="" r:id="rId34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position w:val="-7"/>
          <w:sz w:val="16"/>
          <w:szCs w:val="16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position w:val="-7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</w:t>
      </w:r>
      <w:r>
        <w:rPr>
          <w:rFonts w:cs="Arial" w:hAnsi="Arial" w:eastAsia="Arial" w:ascii="Arial"/>
          <w:spacing w:val="29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position w:val="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ugas</w:t>
      </w:r>
      <w:r>
        <w:rPr>
          <w:rFonts w:cs="Arial" w:hAnsi="Arial" w:eastAsia="Arial" w:ascii="Arial"/>
          <w:spacing w:val="-4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dan</w:t>
      </w:r>
      <w:r>
        <w:rPr>
          <w:rFonts w:cs="Arial" w:hAnsi="Arial" w:eastAsia="Arial" w:ascii="Arial"/>
          <w:spacing w:val="-3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Aktivitas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99"/>
          <w:position w:val="0"/>
          <w:sz w:val="16"/>
          <w:szCs w:val="16"/>
        </w:rPr>
        <w:t>di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Dalam</w:t>
      </w:r>
      <w:r>
        <w:rPr>
          <w:rFonts w:cs="Arial" w:hAnsi="Arial" w:eastAsia="Arial" w:ascii="Arial"/>
          <w:spacing w:val="-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                    </w:t>
      </w:r>
      <w:r>
        <w:rPr>
          <w:rFonts w:cs="Arial" w:hAnsi="Arial" w:eastAsia="Arial" w:ascii="Arial"/>
          <w:spacing w:val="25"/>
          <w:w w:val="100"/>
          <w:position w:val="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200"/>
        <w:ind w:left="140" w:right="5633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8" w:lineRule="exact" w:line="180"/>
        <w:ind w:left="114"/>
        <w:sectPr>
          <w:pgMar w:header="610" w:footer="0" w:top="1820" w:bottom="280" w:left="1080" w:right="1060"/>
          <w:pgSz w:w="12260" w:h="20180"/>
        </w:sectPr>
      </w:pPr>
      <w:r>
        <w:rPr>
          <w:rFonts w:cs="Arial" w:hAnsi="Arial" w:eastAsia="Arial" w:ascii="Arial"/>
          <w:b/>
          <w:w w:val="99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99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38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3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-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/>
        <w:ind w:left="140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/>
        <w:ind w:left="140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-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27" w:lineRule="exact" w:line="180"/>
        <w:ind w:left="140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</w:t>
      </w:r>
      <w:r>
        <w:rPr>
          <w:rFonts w:cs="Arial" w:hAnsi="Arial" w:eastAsia="Arial" w:ascii="Arial"/>
          <w:spacing w:val="4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-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-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4"/>
        <w:sectPr>
          <w:type w:val="continuous"/>
          <w:pgSz w:w="12260" w:h="20180"/>
          <w:pgMar w:top="1820" w:bottom="280" w:left="1080" w:right="1060"/>
          <w:cols w:num="2" w:equalWidth="off">
            <w:col w:w="2073" w:space="4124"/>
            <w:col w:w="3923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-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6" w:lineRule="exact" w:line="220"/>
        <w:ind w:left="114"/>
      </w:pPr>
      <w:r>
        <w:pict>
          <v:group style="position:absolute;margin-left:413.958pt;margin-top:10.2923pt;width:56.5591pt;height:0.760262pt;mso-position-horizontal-relative:page;mso-position-vertical-relative:paragraph;z-index:-967" coordorigin="8279,206" coordsize="1131,15">
            <v:shape style="position:absolute;left:8850;top:213;width:552;height:0" coordorigin="8850,213" coordsize="552,0" path="m8850,213l9403,213e" filled="f" stroked="t" strokeweight="0.760262pt" strokecolor="#000000">
              <v:path arrowok="t"/>
            </v:shape>
            <v:shape style="position:absolute;left:8287;top:213;width:526;height:0" coordorigin="8287,213" coordsize="526,0" path="m8287,213l8812,213e" filled="f" stroked="t" strokeweight="0.76026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*</w:t>
      </w:r>
      <w:r>
        <w:rPr>
          <w:rFonts w:cs="Arial" w:hAnsi="Arial" w:eastAsia="Arial" w:ascii="Arial"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Beri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tanda</w:t>
      </w:r>
      <w:r>
        <w:rPr>
          <w:rFonts w:cs="Arial" w:hAnsi="Arial" w:eastAsia="Arial" w:ascii="Arial"/>
          <w:spacing w:val="-4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6"/>
          <w:szCs w:val="16"/>
        </w:rPr>
        <w:t>X</w:t>
      </w:r>
      <w:r>
        <w:rPr>
          <w:rFonts w:cs="Arial" w:hAnsi="Arial" w:eastAsia="Arial" w:ascii="Arial"/>
          <w:b/>
          <w:spacing w:val="-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bagi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peserta</w:t>
      </w:r>
      <w:r>
        <w:rPr>
          <w:rFonts w:cs="Arial" w:hAnsi="Arial" w:eastAsia="Arial" w:ascii="Arial"/>
          <w:spacing w:val="-5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yang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tidak</w:t>
      </w:r>
      <w:r>
        <w:rPr>
          <w:rFonts w:cs="Arial" w:hAnsi="Arial" w:eastAsia="Arial" w:ascii="Arial"/>
          <w:spacing w:val="-3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6"/>
          <w:szCs w:val="16"/>
        </w:rPr>
        <w:t>                                                                   </w:t>
      </w:r>
      <w:r>
        <w:rPr>
          <w:rFonts w:cs="Arial" w:hAnsi="Arial" w:eastAsia="Arial" w:ascii="Arial"/>
          <w:spacing w:val="41"/>
          <w:w w:val="100"/>
          <w:position w:val="-5"/>
          <w:sz w:val="16"/>
          <w:szCs w:val="16"/>
        </w:rPr>
        <w:t> </w:t>
      </w:r>
      <w:r>
        <w:rPr>
          <w:rFonts w:cs="Arial" w:hAnsi="Arial" w:eastAsia="Arial" w:ascii="Arial"/>
          <w:spacing w:val="41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position w:val="4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,</w:t>
      </w:r>
      <w:r>
        <w:rPr>
          <w:rFonts w:cs="Arial" w:hAnsi="Arial" w:eastAsia="Arial" w:ascii="Arial"/>
          <w:spacing w:val="-10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S.Kom,</w:t>
      </w:r>
      <w:r>
        <w:rPr>
          <w:rFonts w:cs="Arial" w:hAnsi="Arial" w:eastAsia="Arial" w:ascii="Arial"/>
          <w:spacing w:val="-5"/>
          <w:w w:val="100"/>
          <w:position w:val="4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6"/>
          <w:szCs w:val="16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20"/>
        <w:ind w:left="6622"/>
      </w:pPr>
      <w:r>
        <w:rPr>
          <w:rFonts w:cs="Arial" w:hAnsi="Arial" w:eastAsia="Arial" w:ascii="Arial"/>
          <w:spacing w:val="0"/>
          <w:w w:val="100"/>
          <w:position w:val="1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1820" w:bottom="280" w:left="1080" w:right="106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9.6522pt;margin-top:94.0358pt;width:321.647pt;height:1.98078pt;mso-position-horizontal-relative:page;mso-position-vertical-relative:page;z-index:-996" coordorigin="1193,1881" coordsize="6433,40">
          <v:shape style="position:absolute;left:1201;top:1894;width:6418;height:0" coordorigin="1201,1894" coordsize="6418,0" path="m1201,1894l7618,1894e" filled="f" stroked="t" strokeweight="0.760262pt" strokecolor="#999999">
            <v:path arrowok="t"/>
          </v:shape>
          <v:shape style="position:absolute;left:1201;top:1907;width:6418;height:0" coordorigin="1201,1907" coordsize="6418,0" path="m1201,1907l7618,1907e" filled="f" stroked="t" strokeweight="0.760262pt" strokecolor="#EDEDED">
            <v:path arrowok="t"/>
          </v:shape>
          <v:shape style="position:absolute;left:7605;top:1887;width:13;height:26" coordorigin="7605,1887" coordsize="13,26" path="m7605,1901l7618,1887,7618,1914,7605,1914,7605,1901xe" filled="t" fillcolor="#EDEDED" stroked="f">
            <v:path arrowok="t"/>
            <v:fill/>
          </v:shape>
          <v:shape style="position:absolute;left:1201;top:1887;width:13;height:26" coordorigin="1201,1887" coordsize="13,26" path="m1201,1887l1214,1887,1214,1901,1201,1914,1201,188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3.51pt;margin-top:29.5029pt;width:122.997pt;height:43.0615pt;mso-position-horizontal-relative:page;mso-position-vertical-relative:page;z-index:-99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center"/>
                  <w:spacing w:before="1" w:lineRule="exact" w:line="180"/>
                  <w:ind w:left="107" w:right="107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-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-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-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</w:t>
                </w:r>
                <w:r>
                  <w:rPr>
                    <w:rFonts w:cs="Arial" w:hAnsi="Arial" w:eastAsia="Arial" w:ascii="Arial"/>
                    <w:b/>
                    <w:spacing w:val="4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-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-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9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24"/>
                    <w:szCs w:val="24"/>
                  </w:rPr>
                  <w:jc w:val="center"/>
                  <w:spacing w:lineRule="exact" w:line="260"/>
                  <w:ind w:left="83" w:right="8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24"/>
                    <w:szCs w:val="24"/>
                  </w:rPr>
                </w:r>
              </w:p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6"/>
                  <w:ind w:left="-13" w:right="-13"/>
                </w:pP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8.7022pt;margin-top:30.3455pt;width:276.553pt;height:60.5809pt;mso-position-horizontal-relative:page;mso-position-vertical-relative:page;z-index:-99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3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-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5.436pt;margin-top:81.0033pt;width:112.929pt;height:9.92314pt;mso-position-horizontal-relative:page;mso-position-vertical-relative:page;z-index:-99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3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png"/><Relationship Id="rId6" Type="http://schemas.openxmlformats.org/officeDocument/2006/relationships/image" Target="media\image2.png"/><Relationship Id="rId7" Type="http://schemas.openxmlformats.org/officeDocument/2006/relationships/image" Target="media\image3.png"/><Relationship Id="rId8" Type="http://schemas.openxmlformats.org/officeDocument/2006/relationships/image" Target="media\image4.png"/><Relationship Id="rId9" Type="http://schemas.openxmlformats.org/officeDocument/2006/relationships/image" Target="media\image5.png"/><Relationship Id="rId10" Type="http://schemas.openxmlformats.org/officeDocument/2006/relationships/image" Target="media\image6.png"/><Relationship Id="rId11" Type="http://schemas.openxmlformats.org/officeDocument/2006/relationships/image" Target="media\image7.png"/><Relationship Id="rId12" Type="http://schemas.openxmlformats.org/officeDocument/2006/relationships/image" Target="media\image8.png"/><Relationship Id="rId13" Type="http://schemas.openxmlformats.org/officeDocument/2006/relationships/image" Target="media\image9.png"/><Relationship Id="rId14" Type="http://schemas.openxmlformats.org/officeDocument/2006/relationships/image" Target="media\image10.png"/><Relationship Id="rId15" Type="http://schemas.openxmlformats.org/officeDocument/2006/relationships/image" Target="media\image11.png"/><Relationship Id="rId16" Type="http://schemas.openxmlformats.org/officeDocument/2006/relationships/image" Target="media\image12.png"/><Relationship Id="rId17" Type="http://schemas.openxmlformats.org/officeDocument/2006/relationships/image" Target="media\image13.png"/><Relationship Id="rId18" Type="http://schemas.openxmlformats.org/officeDocument/2006/relationships/image" Target="media\image14.png"/><Relationship Id="rId19" Type="http://schemas.openxmlformats.org/officeDocument/2006/relationships/image" Target="media\image15.png"/><Relationship Id="rId20" Type="http://schemas.openxmlformats.org/officeDocument/2006/relationships/image" Target="media\image1.png"/><Relationship Id="rId21" Type="http://schemas.openxmlformats.org/officeDocument/2006/relationships/image" Target="media\image6.png"/><Relationship Id="rId22" Type="http://schemas.openxmlformats.org/officeDocument/2006/relationships/image" Target="media\image16.png"/><Relationship Id="rId23" Type="http://schemas.openxmlformats.org/officeDocument/2006/relationships/image" Target="media\image17.png"/><Relationship Id="rId24" Type="http://schemas.openxmlformats.org/officeDocument/2006/relationships/image" Target="media\image18.png"/><Relationship Id="rId25" Type="http://schemas.openxmlformats.org/officeDocument/2006/relationships/image" Target="media\image19.png"/><Relationship Id="rId26" Type="http://schemas.openxmlformats.org/officeDocument/2006/relationships/image" Target="media\image20.png"/><Relationship Id="rId27" Type="http://schemas.openxmlformats.org/officeDocument/2006/relationships/image" Target="media\image5.png"/><Relationship Id="rId28" Type="http://schemas.openxmlformats.org/officeDocument/2006/relationships/image" Target="media\image13.png"/><Relationship Id="rId29" Type="http://schemas.openxmlformats.org/officeDocument/2006/relationships/image" Target="media\image3.png"/><Relationship Id="rId30" Type="http://schemas.openxmlformats.org/officeDocument/2006/relationships/image" Target="media\image21.png"/><Relationship Id="rId31" Type="http://schemas.openxmlformats.org/officeDocument/2006/relationships/image" Target="media\image4.png"/><Relationship Id="rId32" Type="http://schemas.openxmlformats.org/officeDocument/2006/relationships/image" Target="media\image22.png"/><Relationship Id="rId33" Type="http://schemas.openxmlformats.org/officeDocument/2006/relationships/image" Target="media\image23.png"/><Relationship Id="rId34" Type="http://schemas.openxmlformats.org/officeDocument/2006/relationships/image" Target="media\image24.png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