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8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44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323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876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6"/>
        <w:ind w:left="338" w:right="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Pemu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2sks)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9"/>
        <w:ind w:left="338" w:right="51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2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5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0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9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0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8"/>
        <w:ind w:left="338" w:right="8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92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8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2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865"/>
      </w:pPr>
      <w:r>
        <w:pict>
          <v:shape type="#_x0000_t202" style="position:absolute;margin-left:114.606pt;margin-top:19.22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1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