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18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ENAP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7"/>
        <w:ind w:left="338" w:right="56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Jumat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8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nap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kadem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4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egio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sme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A1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,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A2)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2sks)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32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7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A1+A2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9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Desi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on,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MT.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9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Desi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on,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MT.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13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2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-8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i/>
          <w:spacing w:val="0"/>
          <w:w w:val="100"/>
          <w:position w:val="-1"/>
          <w:sz w:val="26"/>
          <w:szCs w:val="26"/>
        </w:rPr>
        <w:t>8</w:t>
      </w:r>
      <w:r>
        <w:rPr>
          <w:rFonts w:cs="Cambria" w:hAnsi="Cambria" w:eastAsia="Cambria" w:ascii="Cambria"/>
          <w:i/>
          <w:spacing w:val="-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i/>
          <w:spacing w:val="0"/>
          <w:w w:val="100"/>
          <w:position w:val="-1"/>
          <w:sz w:val="26"/>
          <w:szCs w:val="26"/>
        </w:rPr>
        <w:t>Juli</w:t>
      </w:r>
      <w:r>
        <w:rPr>
          <w:rFonts w:cs="Cambria" w:hAnsi="Cambria" w:eastAsia="Cambria" w:ascii="Cambria"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i/>
          <w:spacing w:val="0"/>
          <w:w w:val="99"/>
          <w:position w:val="-1"/>
          <w:sz w:val="26"/>
          <w:szCs w:val="26"/>
        </w:rPr>
        <w:t>2022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2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2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2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ari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n,</w:t>
            </w:r>
            <w:r>
              <w:rPr>
                <w:rFonts w:cs="Arial" w:hAnsi="Arial" w:eastAsia="Arial" w:ascii="Arial"/>
                <w:i/>
                <w:spacing w:val="-1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spacing w:before="62" w:lineRule="auto" w:line="250"/>
        <w:ind w:left="338" w:right="6045"/>
      </w:pPr>
      <w:r>
        <w:pict>
          <v:shape type="#_x0000_t202" style="position:absolute;margin-left:114.606pt;margin-top:19.1891pt;width:73.9872pt;height:64.45pt;mso-position-horizontal-relative:page;mso-position-vertical-relative:paragraph;z-index:-1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8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Calibri" w:hAnsi="Calibri" w:eastAsia="Calibri" w:ascii="Calibri"/>
                      <w:sz w:val="26"/>
                      <w:szCs w:val="26"/>
                    </w:rPr>
                    <w:jc w:val="left"/>
                    <w:ind w:right="-59"/>
                  </w:pP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6"/>
                      <w:szCs w:val="26"/>
                    </w:rPr>
                    <w:t>w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Calibri" w:hAnsi="Calibri" w:eastAsia="Calibri" w:ascii="Calibri"/>
                      <w:b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6"/>
                      <w:szCs w:val="26"/>
                    </w:rPr>
                    <w:t>.</w:t>
                  </w:r>
                  <w:r>
                    <w:rPr>
                      <w:rFonts w:cs="Calibri" w:hAnsi="Calibri" w:eastAsia="Calibri" w:ascii="Calibri"/>
                      <w:b/>
                      <w:spacing w:val="2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6"/>
                      <w:szCs w:val="26"/>
                    </w:rPr>
                    <w:t>om,</w:t>
                  </w:r>
                  <w:r>
                    <w:rPr>
                      <w:rFonts w:cs="Calibri" w:hAnsi="Calibri" w:eastAsia="Calibri" w:ascii="Calibri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Susil</w:t>
      </w:r>
      <w:r>
        <w:rPr>
          <w:rFonts w:cs="Calibri" w:hAnsi="Calibri" w:eastAsia="Calibri" w:ascii="Calibri"/>
          <w:b/>
          <w:spacing w:val="-8"/>
          <w:w w:val="100"/>
          <w:sz w:val="26"/>
          <w:szCs w:val="26"/>
        </w:rPr>
        <w:t> </w:t>
      </w:r>
      <w:r>
        <w:pict>
          <v:shape type="#_x0000_t75" style="width:69.2pt;height:64.45pt">
            <v:imagedata o:title="" r:id="rId7"/>
          </v:shape>
        </w:pict>
      </w:r>
      <w:r>
        <w:rPr>
          <w:rFonts w:cs="Times New Roman" w:hAnsi="Times New Roman" w:eastAsia="Times New Roman" w:ascii="Times New Roman"/>
          <w:b/>
          <w:spacing w:val="39"/>
          <w:w w:val="100"/>
          <w:position w:val="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position w:val="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position w:val="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position w:val="0"/>
          <w:sz w:val="26"/>
          <w:szCs w:val="26"/>
        </w:rPr>
        <w:t>Kom</w:t>
      </w:r>
      <w:r>
        <w:rPr>
          <w:rFonts w:cs="Calibri" w:hAnsi="Calibri" w:eastAsia="Calibri" w:ascii="Calibri"/>
          <w:b/>
          <w:spacing w:val="-8"/>
          <w:w w:val="100"/>
          <w:position w:val="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8"/>
          <w:w w:val="100"/>
          <w:position w:val="0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position w:val="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position w:val="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position w:val="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position w:val="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position w:val="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position w:val="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position w:val="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position w:val="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position w:val="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position w:val="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lineRule="exact" w:line="180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