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18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ENAP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7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2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6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48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jutan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A1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,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A2)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2sks)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2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7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A1+A2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86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Aulia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asu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on,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86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Aulia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asu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on,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2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-8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-1"/>
          <w:sz w:val="26"/>
          <w:szCs w:val="26"/>
        </w:rPr>
        <w:t>6</w:t>
      </w:r>
      <w:r>
        <w:rPr>
          <w:rFonts w:cs="Cambria" w:hAnsi="Cambria" w:eastAsia="Cambria" w:ascii="Cambria"/>
          <w:i/>
          <w:spacing w:val="-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-1"/>
          <w:sz w:val="26"/>
          <w:szCs w:val="26"/>
        </w:rPr>
        <w:t>Juli</w:t>
      </w:r>
      <w:r>
        <w:rPr>
          <w:rFonts w:cs="Cambria" w:hAnsi="Cambria" w:eastAsia="Cambria" w:ascii="Cambria"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i/>
          <w:spacing w:val="0"/>
          <w:w w:val="99"/>
          <w:position w:val="-1"/>
          <w:sz w:val="26"/>
          <w:szCs w:val="26"/>
        </w:rPr>
        <w:t>2022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2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2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2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62" w:lineRule="auto" w:line="250"/>
        <w:ind w:left="338" w:right="6045"/>
      </w:pPr>
      <w:r>
        <w:pict>
          <v:shape type="#_x0000_t202" style="position:absolute;margin-left:114.606pt;margin-top:19.1891pt;width:73.9872pt;height:64.45pt;mso-position-horizontal-relative:page;mso-position-vertical-relative:paragraph;z-index:-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8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Calibri" w:hAnsi="Calibri" w:eastAsia="Calibri" w:ascii="Calibri"/>
                      <w:b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6"/>
                      <w:szCs w:val="26"/>
                    </w:rPr>
                    <w:t>.</w:t>
                  </w:r>
                  <w:r>
                    <w:rPr>
                      <w:rFonts w:cs="Calibri" w:hAnsi="Calibri" w:eastAsia="Calibri" w:ascii="Calibri"/>
                      <w:b/>
                      <w:spacing w:val="2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6"/>
                      <w:szCs w:val="26"/>
                    </w:rPr>
                    <w:t>om,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Susil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pict>
          <v:shape type="#_x0000_t75" style="width:69.2pt;height:64.45pt">
            <v:imagedata o:title="" r:id="rId7"/>
          </v:shape>
        </w:pict>
      </w:r>
      <w:r>
        <w:rPr>
          <w:rFonts w:cs="Times New Roman" w:hAnsi="Times New Roman" w:eastAsia="Times New Roman" w:ascii="Times New Roman"/>
          <w:b/>
          <w:spacing w:val="39"/>
          <w:w w:val="100"/>
          <w:position w:val="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position w:val="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position w:val="0"/>
          <w:sz w:val="26"/>
          <w:szCs w:val="26"/>
        </w:rPr>
        <w:t>Kom</w:t>
      </w:r>
      <w:r>
        <w:rPr>
          <w:rFonts w:cs="Calibri" w:hAnsi="Calibri" w:eastAsia="Calibri" w:ascii="Calibri"/>
          <w:b/>
          <w:spacing w:val="-8"/>
          <w:w w:val="100"/>
          <w:position w:val="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8"/>
          <w:w w:val="100"/>
          <w:position w:val="0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position w:val="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position w:val="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position w:val="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position w:val="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position w:val="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180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