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enap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un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Seminar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3sks)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Triesna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Triesna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