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18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ENAP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7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enap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un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A2)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A1+A2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Selly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eroni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Selly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eroni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2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-8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Juli</w:t>
      </w:r>
      <w:r>
        <w:rPr>
          <w:rFonts w:cs="Cambria" w:hAnsi="Cambria" w:eastAsia="Cambria" w:ascii="Cambria"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99"/>
          <w:position w:val="-1"/>
          <w:sz w:val="26"/>
          <w:szCs w:val="26"/>
        </w:rPr>
        <w:t>2022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ero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2" w:lineRule="auto" w:line="250"/>
        <w:ind w:left="338" w:right="6045"/>
      </w:pPr>
      <w:r>
        <w:pict>
          <v:shape type="#_x0000_t202" style="position:absolute;margin-left:114.606pt;margin-top:19.1891pt;width:73.9872pt;height:64.45pt;mso-position-horizontal-relative:page;mso-position-vertical-relative:paragraph;z-index:-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om,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Susil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pict>
          <v:shape type="#_x0000_t75" style="width:69.2pt;height:64.45pt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39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position w:val="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Kom</w:t>
      </w:r>
      <w:r>
        <w:rPr>
          <w:rFonts w:cs="Calibri" w:hAnsi="Calibri" w:eastAsia="Calibri" w:ascii="Calibri"/>
          <w:b/>
          <w:spacing w:val="-8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8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