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4.6328"/>
          <w:szCs w:val="14.6328"/>
        </w:rPr>
        <w:jc w:val="left"/>
        <w:ind w:left="1705"/>
      </w:pPr>
      <w:r>
        <w:pict>
          <v:group style="position:absolute;margin-left:62.3432pt;margin-top:102.289pt;width:0pt;height:14.5258pt;mso-position-horizontal-relative:page;mso-position-vertical-relative:page;z-index:-2407" coordorigin="1247,2046" coordsize="0,291">
            <v:shape style="position:absolute;left:1247;top:2046;width:0;height:291" coordorigin="1247,2046" coordsize="0,291" path="m1247,2336l1247,2046e" filled="f" stroked="t" strokeweight="0.760262pt" strokecolor="#000000">
              <v:path arrowok="t"/>
            </v:shape>
            <w10:wrap type="none"/>
          </v:group>
        </w:pict>
      </w:r>
      <w:r>
        <w:pict>
          <v:group style="position:absolute;margin-left:308.621pt;margin-top:-4.08053pt;width:0pt;height:14.5258pt;mso-position-horizontal-relative:page;mso-position-vertical-relative:paragraph;z-index:-2406" coordorigin="6172,-82" coordsize="0,291">
            <v:shape style="position:absolute;left:6172;top:-82;width:0;height:291" coordorigin="6172,-82" coordsize="0,291" path="m6172,209l6172,-82e" filled="f" stroked="t" strokeweight="0.760262pt" strokecolor="#000000">
              <v:path arrowok="t"/>
            </v:shape>
            <w10:wrap type="none"/>
          </v:group>
        </w:pict>
      </w:r>
      <w:r>
        <w:pict>
          <v:shape type="#_x0000_t75" style="position:absolute;margin-left:389.034pt;margin-top:106.295pt;width:81.4885pt;height:7.39122pt;mso-position-horizontal-relative:page;mso-position-vertical-relative:page;z-index:-2405">
            <v:imagedata o:title="" r:id="rId6"/>
          </v:shape>
        </w:pict>
      </w:r>
      <w:r>
        <w:pict>
          <v:shape type="#_x0000_t75" style="position:absolute;margin-left:67.7352pt;margin-top:104.453pt;width:11.622pt;height:6.22444pt;mso-position-horizontal-relative:page;mso-position-vertical-relative:paragraph;z-index:-2404">
            <v:imagedata o:title="" r:id="rId7"/>
          </v:shape>
        </w:pict>
      </w:r>
      <w:r>
        <w:pict>
          <v:shape type="#_x0000_t75" style="position:absolute;margin-left:106.257pt;margin-top:104.453pt;width:15.1718pt;height:6.13579pt;mso-position-horizontal-relative:page;mso-position-vertical-relative:paragraph;z-index:-2403">
            <v:imagedata o:title="" r:id="rId8"/>
          </v:shape>
        </w:pict>
      </w:r>
      <w:r>
        <w:pict>
          <v:shape type="#_x0000_t75" style="position:absolute;margin-left:192.979pt;margin-top:104.321pt;width:66.8767pt;height:6.39822pt;mso-position-horizontal-relative:page;mso-position-vertical-relative:paragraph;z-index:-2402">
            <v:imagedata o:title="" r:id="rId9"/>
          </v:shape>
        </w:pict>
      </w:r>
      <w:r>
        <w:pict>
          <v:shape type="#_x0000_t75" style="position:absolute;margin-left:364.017pt;margin-top:96.9839pt;width:17.9699pt;height:6.54722pt;mso-position-horizontal-relative:page;mso-position-vertical-relative:paragraph;z-index:-2401">
            <v:imagedata o:title="" r:id="rId10"/>
          </v:shape>
        </w:pict>
      </w:r>
      <w:r>
        <w:pict>
          <v:shape type="#_x0000_t75" style="position:absolute;margin-left:464.29pt;margin-top:203.428pt;width:58.4583pt;height:6.39822pt;mso-position-horizontal-relative:page;mso-position-vertical-relative:page;z-index:-2400">
            <v:imagedata o:title="" r:id="rId11"/>
          </v:shape>
        </w:pict>
      </w:r>
      <w:r>
        <w:pict>
          <v:shape type="#_x0000_t75" style="position:absolute;margin-left:322.06pt;margin-top:111.584pt;width:7.7742pt;height:6.39822pt;mso-position-horizontal-relative:page;mso-position-vertical-relative:paragraph;z-index:-2399">
            <v:imagedata o:title="" r:id="rId12"/>
          </v:shape>
        </w:pict>
      </w:r>
      <w:r>
        <w:pict>
          <v:shape type="#_x0000_t75" style="position:absolute;margin-left:349.12pt;margin-top:111.715pt;width:8.84911pt;height:6.13579pt;mso-position-horizontal-relative:page;mso-position-vertical-relative:paragraph;z-index:-2398">
            <v:imagedata o:title="" r:id="rId13"/>
          </v:shape>
        </w:pict>
      </w:r>
      <w:r>
        <w:pict>
          <v:shape type="#_x0000_t75" style="position:absolute;margin-left:376.984pt;margin-top:111.584pt;width:13.427pt;height:6.39822pt;mso-position-horizontal-relative:page;mso-position-vertical-relative:paragraph;z-index:-2397">
            <v:imagedata o:title="" r:id="rId14"/>
          </v:shape>
        </w:pict>
      </w:r>
      <w:r>
        <w:pict>
          <v:shape type="#_x0000_t75" style="position:absolute;margin-left:410.121pt;margin-top:217.954pt;width:13.8455pt;height:6.39822pt;mso-position-horizontal-relative:page;mso-position-vertical-relative:page;z-index:-2396">
            <v:imagedata o:title="" r:id="rId15"/>
          </v:shape>
        </w:pict>
      </w:r>
      <w:r>
        <w:pict>
          <v:shape type="#_x0000_t75" style="position:absolute;margin-left:457.206pt;margin-top:217.954pt;width:13.427pt;height:6.39822pt;mso-position-horizontal-relative:page;mso-position-vertical-relative:page;z-index:-2395">
            <v:imagedata o:title="" r:id="rId16"/>
          </v:shape>
        </w:pict>
      </w:r>
      <w:r>
        <w:pict>
          <v:shape type="#_x0000_t75" style="position:absolute;margin-left:517.083pt;margin-top:217.954pt;width:13.8455pt;height:6.39822pt;mso-position-horizontal-relative:page;mso-position-vertical-relative:page;z-index:-2394">
            <v:imagedata o:title="" r:id="rId17"/>
          </v:shape>
        </w:pict>
      </w:r>
      <w:r>
        <w:pict>
          <v:shape type="#_x0000_t202" style="position:absolute;margin-left:59.6829pt;margin-top:102.999pt;width:491.634pt;height:98.2293pt;mso-position-horizontal-relative:page;mso-position-vertical-relative:page;z-index:-239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1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8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2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REGIONALISME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REGIONALISME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DESI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SIMBOLON,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DESI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SIMBOLON,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DESI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SIMBOLON,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DESI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SIMBOLON,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JULI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pict>
          <v:shape type="#_x0000_t75" style="width:89.2053pt;height:7.31672pt">
            <v:imagedata o:title="" r:id="rId18"/>
          </v:shape>
        </w:pict>
      </w:r>
      <w:r>
        <w:rPr>
          <w:rFonts w:cs="Times New Roman" w:hAnsi="Times New Roman" w:eastAsia="Times New Roman" w:ascii="Times New Roman"/>
          <w:sz w:val="14.6328"/>
          <w:szCs w:val="14.6328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1" w:hRule="exact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20" w:right="3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986" w:right="9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60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1" w:hRule="exact"/>
        </w:trPr>
        <w:tc>
          <w:tcPr>
            <w:tcW w:w="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4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44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146" w:righ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20" w:right="4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16" w:right="42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168140005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HARNESTA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168140027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FIRSA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KRISTIANTO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SASTRAMAN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DENRY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WALUYO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RUDI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SUWONDOH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HAIKAL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FIQI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SATRIAWAN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KASMIATI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ARIFIN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SEPTIA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DARMA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MULKAN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AZMI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RIFKY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RAHMANSYAH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EVELYN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EKKLESIA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BATARA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KLYWARNA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NIFANA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R.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TRIE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MAGHFIRA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/>
        <w:ind w:left="114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4"/>
        <w:ind w:left="114"/>
      </w:pP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1" w:lineRule="exact" w:line="200"/>
        <w:ind w:left="140" w:right="960"/>
      </w:pPr>
      <w:r>
        <w:pict>
          <v:shape type="#_x0000_t202" style="position:absolute;margin-left:282.16pt;margin-top:0.566469pt;width:272.508pt;height:86.5943pt;mso-position-horizontal-relative:page;mso-position-vertical-relative:paragraph;z-index:-239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7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8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13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2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SIMBOLON,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2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SIMBOLON,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pict>
          <v:shape type="#_x0000_t75" style="width:57.8306pt;height:7.97278pt">
            <v:imagedata o:title="" r:id="rId19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pict>
          <v:shape type="#_x0000_t75" style="width:49.8762pt;height:7.6217pt">
            <v:imagedata o:title="" r:id="rId20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</w:t>
      </w:r>
      <w:r>
        <w:rPr>
          <w:rFonts w:cs="Arial" w:hAnsi="Arial" w:eastAsia="Arial" w:ascii="Arial"/>
          <w:spacing w:val="29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ugas</w:t>
      </w:r>
      <w:r>
        <w:rPr>
          <w:rFonts w:cs="Arial" w:hAnsi="Arial" w:eastAsia="Arial" w:ascii="Arial"/>
          <w:spacing w:val="-4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dan</w:t>
      </w:r>
      <w:r>
        <w:rPr>
          <w:rFonts w:cs="Arial" w:hAnsi="Arial" w:eastAsia="Arial" w:ascii="Arial"/>
          <w:spacing w:val="-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Aktivitas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position w:val="0"/>
          <w:sz w:val="16"/>
          <w:szCs w:val="16"/>
        </w:rPr>
        <w:t>di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Dalam</w:t>
      </w:r>
      <w:r>
        <w:rPr>
          <w:rFonts w:cs="Arial" w:hAnsi="Arial" w:eastAsia="Arial" w:ascii="Arial"/>
          <w:spacing w:val="-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                </w:t>
      </w:r>
      <w:r>
        <w:rPr>
          <w:rFonts w:cs="Arial" w:hAnsi="Arial" w:eastAsia="Arial" w:ascii="Arial"/>
          <w:spacing w:val="2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9" w:lineRule="auto" w:line="275"/>
        <w:ind w:left="140" w:right="5633"/>
        <w:sectPr>
          <w:pgMar w:header="610" w:footer="5134" w:top="1820" w:bottom="280" w:left="1080" w:right="1060"/>
          <w:headerReference w:type="default" r:id="rId4"/>
          <w:footerReference w:type="default" r:id="rId5"/>
          <w:pgSz w:w="12260" w:h="2018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4.6328"/>
          <w:szCs w:val="14.6328"/>
        </w:rPr>
        <w:jc w:val="left"/>
        <w:ind w:left="1705"/>
      </w:pPr>
      <w:r>
        <w:pict>
          <v:group style="position:absolute;margin-left:62.3432pt;margin-top:102.289pt;width:0pt;height:14.5258pt;mso-position-horizontal-relative:page;mso-position-vertical-relative:page;z-index:-2391" coordorigin="1247,2046" coordsize="0,291">
            <v:shape style="position:absolute;left:1247;top:2046;width:0;height:291" coordorigin="1247,2046" coordsize="0,291" path="m1247,2336l1247,2046e" filled="f" stroked="t" strokeweight="0.760262pt" strokecolor="#000000">
              <v:path arrowok="t"/>
            </v:shape>
            <w10:wrap type="none"/>
          </v:group>
        </w:pict>
      </w:r>
      <w:r>
        <w:pict>
          <v:group style="position:absolute;margin-left:308.621pt;margin-top:-4.08054pt;width:0pt;height:14.5258pt;mso-position-horizontal-relative:page;mso-position-vertical-relative:paragraph;z-index:-2390" coordorigin="6172,-82" coordsize="0,291">
            <v:shape style="position:absolute;left:6172;top:-82;width:0;height:291" coordorigin="6172,-82" coordsize="0,291" path="m6172,209l6172,-82e" filled="f" stroked="t" strokeweight="0.760262pt" strokecolor="#000000">
              <v:path arrowok="t"/>
            </v:shape>
            <w10:wrap type="none"/>
          </v:group>
        </w:pict>
      </w:r>
      <w:r>
        <w:pict>
          <v:shape type="#_x0000_t75" style="position:absolute;margin-left:389.034pt;margin-top:106.295pt;width:81.4885pt;height:7.39122pt;mso-position-horizontal-relative:page;mso-position-vertical-relative:page;z-index:-2389">
            <v:imagedata o:title="" r:id="rId21"/>
          </v:shape>
        </w:pict>
      </w:r>
      <w:r>
        <w:pict>
          <v:shape type="#_x0000_t75" style="position:absolute;margin-left:67.7352pt;margin-top:104.453pt;width:11.622pt;height:6.22448pt;mso-position-horizontal-relative:page;mso-position-vertical-relative:paragraph;z-index:-2388">
            <v:imagedata o:title="" r:id="rId22"/>
          </v:shape>
        </w:pict>
      </w:r>
      <w:r>
        <w:pict>
          <v:shape type="#_x0000_t75" style="position:absolute;margin-left:106.257pt;margin-top:104.453pt;width:15.1718pt;height:6.13581pt;mso-position-horizontal-relative:page;mso-position-vertical-relative:paragraph;z-index:-2387">
            <v:imagedata o:title="" r:id="rId23"/>
          </v:shape>
        </w:pict>
      </w:r>
      <w:r>
        <w:pict>
          <v:shape type="#_x0000_t75" style="position:absolute;margin-left:192.979pt;margin-top:104.321pt;width:66.8767pt;height:6.3982pt;mso-position-horizontal-relative:page;mso-position-vertical-relative:paragraph;z-index:-2386">
            <v:imagedata o:title="" r:id="rId24"/>
          </v:shape>
        </w:pict>
      </w:r>
      <w:r>
        <w:pict>
          <v:shape type="#_x0000_t75" style="position:absolute;margin-left:364.017pt;margin-top:96.9839pt;width:17.9699pt;height:6.54724pt;mso-position-horizontal-relative:page;mso-position-vertical-relative:paragraph;z-index:-2385">
            <v:imagedata o:title="" r:id="rId25"/>
          </v:shape>
        </w:pict>
      </w:r>
      <w:r>
        <w:pict>
          <v:shape type="#_x0000_t75" style="position:absolute;margin-left:464.29pt;margin-top:203.428pt;width:58.4583pt;height:6.3982pt;mso-position-horizontal-relative:page;mso-position-vertical-relative:page;z-index:-2384">
            <v:imagedata o:title="" r:id="rId26"/>
          </v:shape>
        </w:pict>
      </w:r>
      <w:r>
        <w:pict>
          <v:shape type="#_x0000_t75" style="position:absolute;margin-left:322.06pt;margin-top:111.584pt;width:7.7742pt;height:6.3982pt;mso-position-horizontal-relative:page;mso-position-vertical-relative:paragraph;z-index:-2383">
            <v:imagedata o:title="" r:id="rId27"/>
          </v:shape>
        </w:pict>
      </w:r>
      <w:r>
        <w:pict>
          <v:shape type="#_x0000_t75" style="position:absolute;margin-left:349.12pt;margin-top:111.715pt;width:8.84911pt;height:6.13581pt;mso-position-horizontal-relative:page;mso-position-vertical-relative:paragraph;z-index:-2382">
            <v:imagedata o:title="" r:id="rId28"/>
          </v:shape>
        </w:pict>
      </w:r>
      <w:r>
        <w:pict>
          <v:shape type="#_x0000_t75" style="position:absolute;margin-left:376.984pt;margin-top:111.584pt;width:13.427pt;height:6.3982pt;mso-position-horizontal-relative:page;mso-position-vertical-relative:paragraph;z-index:-2381">
            <v:imagedata o:title="" r:id="rId29"/>
          </v:shape>
        </w:pict>
      </w:r>
      <w:r>
        <w:pict>
          <v:shape type="#_x0000_t75" style="position:absolute;margin-left:410.121pt;margin-top:217.954pt;width:13.8455pt;height:6.3982pt;mso-position-horizontal-relative:page;mso-position-vertical-relative:page;z-index:-2380">
            <v:imagedata o:title="" r:id="rId30"/>
          </v:shape>
        </w:pict>
      </w:r>
      <w:r>
        <w:pict>
          <v:shape type="#_x0000_t75" style="position:absolute;margin-left:457.206pt;margin-top:217.954pt;width:13.427pt;height:6.3982pt;mso-position-horizontal-relative:page;mso-position-vertical-relative:page;z-index:-2379">
            <v:imagedata o:title="" r:id="rId31"/>
          </v:shape>
        </w:pict>
      </w:r>
      <w:r>
        <w:pict>
          <v:shape type="#_x0000_t75" style="position:absolute;margin-left:517.083pt;margin-top:217.954pt;width:13.8455pt;height:6.3982pt;mso-position-horizontal-relative:page;mso-position-vertical-relative:page;z-index:-2378">
            <v:imagedata o:title="" r:id="rId32"/>
          </v:shape>
        </w:pict>
      </w:r>
      <w:r>
        <w:pict>
          <v:shape type="#_x0000_t202" style="position:absolute;margin-left:59.6829pt;margin-top:102.999pt;width:491.634pt;height:98.2293pt;mso-position-horizontal-relative:page;mso-position-vertical-relative:page;z-index:-237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1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8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2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REGIONALISME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REGIONALISME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DESI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SIMBOLON,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DESI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SIMBOLON,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DESI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SIMBOLON,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DESI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SIMBOLON,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JULI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pict>
          <v:shape type="#_x0000_t75" style="width:89.2053pt;height:7.31671pt">
            <v:imagedata o:title="" r:id="rId33"/>
          </v:shape>
        </w:pict>
      </w:r>
      <w:r>
        <w:rPr>
          <w:rFonts w:cs="Times New Roman" w:hAnsi="Times New Roman" w:eastAsia="Times New Roman" w:ascii="Times New Roman"/>
          <w:sz w:val="14.6328"/>
          <w:szCs w:val="14.6328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1" w:hRule="exact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20" w:right="3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986" w:right="9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60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1" w:hRule="exact"/>
        </w:trPr>
        <w:tc>
          <w:tcPr>
            <w:tcW w:w="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4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44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146" w:righ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20" w:right="4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16" w:right="42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RYNALDO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GOLOMTUA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REYNALDO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FRENKY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HARIA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ASRI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WIDYAWATI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208140001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BOBBY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RAMADHANY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208140002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TEGAR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BAGAS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YANANDRA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208140003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RAGIL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WIBOWO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208140008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CANTIKA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208140009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HENDRO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208140010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ZULFADLI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SUFI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208140012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MUTYARA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RENGGANIS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HERYA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208140014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RIFFANDY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208140015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MAHARA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208140017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HAFIZ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208140018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RASYIDATUN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SHALIHAH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208140020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208140021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NURKAMALA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ZAIN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208140022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AZIM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/>
        <w:ind w:left="114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4"/>
        <w:ind w:left="114"/>
      </w:pP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1" w:lineRule="exact" w:line="200"/>
        <w:ind w:left="140" w:right="960"/>
      </w:pPr>
      <w:r>
        <w:pict>
          <v:shape type="#_x0000_t202" style="position:absolute;margin-left:282.16pt;margin-top:0.566469pt;width:272.508pt;height:86.5943pt;mso-position-horizontal-relative:page;mso-position-vertical-relative:paragraph;z-index:-237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7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8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13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2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SIMBOLON,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2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SIMBOLON,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pict>
          <v:shape type="#_x0000_t75" style="width:57.8306pt;height:7.97279pt">
            <v:imagedata o:title="" r:id="rId34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pict>
          <v:shape type="#_x0000_t75" style="width:49.8762pt;height:7.62173pt">
            <v:imagedata o:title="" r:id="rId35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</w:t>
      </w:r>
      <w:r>
        <w:rPr>
          <w:rFonts w:cs="Arial" w:hAnsi="Arial" w:eastAsia="Arial" w:ascii="Arial"/>
          <w:spacing w:val="29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ugas</w:t>
      </w:r>
      <w:r>
        <w:rPr>
          <w:rFonts w:cs="Arial" w:hAnsi="Arial" w:eastAsia="Arial" w:ascii="Arial"/>
          <w:spacing w:val="-4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dan</w:t>
      </w:r>
      <w:r>
        <w:rPr>
          <w:rFonts w:cs="Arial" w:hAnsi="Arial" w:eastAsia="Arial" w:ascii="Arial"/>
          <w:spacing w:val="-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Aktivitas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position w:val="0"/>
          <w:sz w:val="16"/>
          <w:szCs w:val="16"/>
        </w:rPr>
        <w:t>di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Dalam</w:t>
      </w:r>
      <w:r>
        <w:rPr>
          <w:rFonts w:cs="Arial" w:hAnsi="Arial" w:eastAsia="Arial" w:ascii="Arial"/>
          <w:spacing w:val="-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                </w:t>
      </w:r>
      <w:r>
        <w:rPr>
          <w:rFonts w:cs="Arial" w:hAnsi="Arial" w:eastAsia="Arial" w:ascii="Arial"/>
          <w:spacing w:val="2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9" w:lineRule="auto" w:line="275"/>
        <w:ind w:left="140" w:right="5633"/>
        <w:sectPr>
          <w:pgMar w:header="610" w:footer="5134" w:top="1820" w:bottom="280" w:left="1080" w:right="1060"/>
          <w:pgSz w:w="12260" w:h="2018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1" w:hRule="exact"/>
        </w:trPr>
        <w:tc>
          <w:tcPr>
            <w:tcW w:w="141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49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UJIAN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TENGAH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SEMESTER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48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24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UJIAN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AKHIR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SEMESTER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07" w:hRule="exact"/>
        </w:trPr>
        <w:tc>
          <w:tcPr>
            <w:tcW w:w="141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7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9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7"/>
              <w:ind w:left="92"/>
            </w:pPr>
            <w:r>
              <w:rPr>
                <w:rFonts w:cs="Arial" w:hAnsi="Arial" w:eastAsia="Arial" w:ascii="Arial"/>
                <w:w w:val="99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ARSITEKTUR</w:t>
            </w:r>
            <w:r>
              <w:rPr>
                <w:rFonts w:cs="Arial" w:hAnsi="Arial" w:eastAsia="Arial" w:ascii="Arial"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REGIONALISME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7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8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7"/>
              <w:ind w:left="92"/>
            </w:pPr>
            <w:r>
              <w:rPr>
                <w:rFonts w:cs="Arial" w:hAnsi="Arial" w:eastAsia="Arial" w:ascii="Arial"/>
                <w:w w:val="99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ARSITEKTUR</w:t>
            </w:r>
            <w:r>
              <w:rPr>
                <w:rFonts w:cs="Arial" w:hAnsi="Arial" w:eastAsia="Arial" w:ascii="Arial"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REGIONALISME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8" w:hRule="exact"/>
        </w:trPr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92"/>
            </w:pPr>
            <w:r>
              <w:rPr>
                <w:rFonts w:cs="Arial" w:hAnsi="Arial" w:eastAsia="Arial" w:ascii="Arial"/>
                <w:w w:val="99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ARS14045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92"/>
            </w:pPr>
            <w:r>
              <w:rPr>
                <w:rFonts w:cs="Arial" w:hAnsi="Arial" w:eastAsia="Arial" w:ascii="Arial"/>
                <w:w w:val="99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ARS14045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8" w:hRule="exact"/>
        </w:trPr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Arial" w:hAnsi="Arial" w:eastAsia="Arial" w:ascii="Arial"/>
                <w:spacing w:val="-6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92"/>
            </w:pPr>
            <w:r>
              <w:rPr>
                <w:rFonts w:cs="Arial" w:hAnsi="Arial" w:eastAsia="Arial" w:ascii="Arial"/>
                <w:w w:val="99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3"/>
            </w:pPr>
            <w:r>
              <w:rPr>
                <w:rFonts w:cs="Arial" w:hAnsi="Arial" w:eastAsia="Arial" w:ascii="Arial"/>
                <w:spacing w:val="-6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92"/>
            </w:pPr>
            <w:r>
              <w:rPr>
                <w:rFonts w:cs="Arial" w:hAnsi="Arial" w:eastAsia="Arial" w:ascii="Arial"/>
                <w:w w:val="99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8" w:hRule="exact"/>
        </w:trPr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92"/>
            </w:pPr>
            <w:r>
              <w:rPr>
                <w:rFonts w:cs="Arial" w:hAnsi="Arial" w:eastAsia="Arial" w:ascii="Arial"/>
                <w:w w:val="99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SARI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DESI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SIMBOLON,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92"/>
            </w:pPr>
            <w:r>
              <w:rPr>
                <w:rFonts w:cs="Arial" w:hAnsi="Arial" w:eastAsia="Arial" w:ascii="Arial"/>
                <w:w w:val="99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SARI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DESI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SIMBOLON,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8" w:hRule="exact"/>
        </w:trPr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92"/>
            </w:pPr>
            <w:r>
              <w:rPr>
                <w:rFonts w:cs="Arial" w:hAnsi="Arial" w:eastAsia="Arial" w:ascii="Arial"/>
                <w:w w:val="99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SARI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DESI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SIMBOLON,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92"/>
            </w:pPr>
            <w:r>
              <w:rPr>
                <w:rFonts w:cs="Arial" w:hAnsi="Arial" w:eastAsia="Arial" w:ascii="Arial"/>
                <w:w w:val="99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SARI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DESI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SIMBOLON,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8" w:hRule="exact"/>
        </w:trPr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9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92"/>
            </w:pPr>
            <w:r>
              <w:rPr>
                <w:rFonts w:cs="Arial" w:hAnsi="Arial" w:eastAsia="Arial" w:ascii="Arial"/>
                <w:w w:val="99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JUM`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-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8" w:hRule="exact"/>
        </w:trPr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Arial" w:hAnsi="Arial" w:eastAsia="Arial" w:ascii="Arial"/>
                <w:spacing w:val="-6"/>
                <w:w w:val="100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9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3"/>
            </w:pPr>
            <w:r>
              <w:rPr>
                <w:rFonts w:cs="Arial" w:hAnsi="Arial" w:eastAsia="Arial" w:ascii="Arial"/>
                <w:spacing w:val="-6"/>
                <w:w w:val="100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92"/>
            </w:pPr>
            <w:r>
              <w:rPr>
                <w:rFonts w:cs="Arial" w:hAnsi="Arial" w:eastAsia="Arial" w:ascii="Arial"/>
                <w:w w:val="99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09:40-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1:20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9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92"/>
            </w:pPr>
            <w:r>
              <w:rPr>
                <w:rFonts w:cs="Arial" w:hAnsi="Arial" w:eastAsia="Arial" w:ascii="Arial"/>
                <w:w w:val="99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A1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R.II.3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rFonts w:cs="Times New Roman" w:hAnsi="Times New Roman" w:eastAsia="Times New Roman" w:ascii="Times New Roman"/>
          <w:sz w:val="13.0938"/>
          <w:szCs w:val="13.0938"/>
        </w:rPr>
        <w:jc w:val="left"/>
        <w:spacing w:before="42"/>
        <w:ind w:left="6200"/>
      </w:pPr>
      <w:r>
        <w:pict>
          <v:shape type="#_x0000_t75" style="position:absolute;margin-left:389.034pt;margin-top:-94.9335pt;width:81.4885pt;height:7.39121pt;mso-position-horizontal-relative:page;mso-position-vertical-relative:paragraph;z-index:-2372">
            <v:imagedata o:title="" r:id="rId38"/>
          </v:shape>
        </w:pict>
      </w:r>
      <w:r>
        <w:pict>
          <v:shape type="#_x0000_t75" style="position:absolute;margin-left:464.29pt;margin-top:2.19948pt;width:58.4583pt;height:6.3982pt;mso-position-horizontal-relative:page;mso-position-vertical-relative:paragraph;z-index:-2369">
            <v:imagedata o:title="" r:id="rId39"/>
          </v:shape>
        </w:pict>
      </w:r>
      <w:r>
        <w:pict>
          <v:shape type="#_x0000_t75" style="position:absolute;margin-left:349.12pt;margin-top:16.8564pt;width:8.84911pt;height:6.13581pt;mso-position-horizontal-relative:page;mso-position-vertical-relative:paragraph;z-index:-2368">
            <v:imagedata o:title="" r:id="rId40"/>
          </v:shape>
        </w:pict>
      </w:r>
      <w:r>
        <w:pict>
          <v:shape type="#_x0000_t75" style="position:absolute;margin-left:376.984pt;margin-top:16.7252pt;width:13.427pt;height:6.3982pt;mso-position-horizontal-relative:page;mso-position-vertical-relative:paragraph;z-index:-2367">
            <v:imagedata o:title="" r:id="rId41"/>
          </v:shape>
        </w:pict>
      </w:r>
      <w:r>
        <w:pict>
          <v:shape type="#_x0000_t75" style="position:absolute;margin-left:410.121pt;margin-top:16.7252pt;width:13.8455pt;height:6.3982pt;mso-position-horizontal-relative:page;mso-position-vertical-relative:paragraph;z-index:-2366">
            <v:imagedata o:title="" r:id="rId42"/>
          </v:shape>
        </w:pict>
      </w:r>
      <w:r>
        <w:pict>
          <v:shape type="#_x0000_t75" style="position:absolute;margin-left:457.206pt;margin-top:16.7252pt;width:13.427pt;height:6.3982pt;mso-position-horizontal-relative:page;mso-position-vertical-relative:paragraph;z-index:-2365">
            <v:imagedata o:title="" r:id="rId43"/>
          </v:shape>
        </w:pict>
      </w:r>
      <w:r>
        <w:pict>
          <v:shape type="#_x0000_t75" style="position:absolute;margin-left:517.083pt;margin-top:217.954pt;width:13.8455pt;height:6.3982pt;mso-position-horizontal-relative:page;mso-position-vertical-relative:page;z-index:-2364">
            <v:imagedata o:title="" r:id="rId44"/>
          </v:shape>
        </w:pict>
      </w:r>
      <w:r>
        <w:pict>
          <v:shape type="#_x0000_t75" style="width:17.9699pt;height:6.54724pt">
            <v:imagedata o:title="" r:id="rId45"/>
          </v:shape>
        </w:pict>
      </w:r>
      <w:r>
        <w:rPr>
          <w:rFonts w:cs="Times New Roman" w:hAnsi="Times New Roman" w:eastAsia="Times New Roman" w:ascii="Times New Roman"/>
          <w:sz w:val="13.0938"/>
          <w:szCs w:val="13.0938"/>
        </w:rPr>
      </w:r>
    </w:p>
    <w:p>
      <w:pPr>
        <w:rPr>
          <w:rFonts w:cs="Times New Roman" w:hAnsi="Times New Roman" w:eastAsia="Times New Roman" w:ascii="Times New Roman"/>
          <w:sz w:val="12.4473"/>
          <w:szCs w:val="12.4473"/>
        </w:rPr>
        <w:jc w:val="left"/>
        <w:spacing w:before="18"/>
        <w:ind w:left="275"/>
      </w:pPr>
      <w:r>
        <w:pict>
          <v:group style="position:absolute;margin-left:62.3432pt;margin-top:102.289pt;width:0pt;height:14.5258pt;mso-position-horizontal-relative:page;mso-position-vertical-relative:page;z-index:-2375" coordorigin="1247,2046" coordsize="0,291">
            <v:shape style="position:absolute;left:1247;top:2046;width:0;height:291" coordorigin="1247,2046" coordsize="0,291" path="m1247,2336l1247,2046e" filled="f" stroked="t" strokeweight="0.760262pt" strokecolor="#000000">
              <v:path arrowok="t"/>
            </v:shape>
            <w10:wrap type="none"/>
          </v:group>
        </w:pict>
      </w:r>
      <w:r>
        <w:pict>
          <v:shape type="#_x0000_t75" style="position:absolute;margin-left:139.228pt;margin-top:106.37pt;width:89.2053pt;height:7.31669pt;mso-position-horizontal-relative:page;mso-position-vertical-relative:page;z-index:-2373">
            <v:imagedata o:title="" r:id="rId46"/>
          </v:shape>
        </w:pict>
      </w:r>
      <w:r>
        <w:pict>
          <v:shape type="#_x0000_t75" style="position:absolute;margin-left:106.257pt;margin-top:0.92135pt;width:15.1718pt;height:6.13581pt;mso-position-horizontal-relative:page;mso-position-vertical-relative:paragraph;z-index:-2371">
            <v:imagedata o:title="" r:id="rId47"/>
          </v:shape>
        </w:pict>
      </w:r>
      <w:r>
        <w:pict>
          <v:shape type="#_x0000_t75" style="width:11.622pt;height:6.22448pt">
            <v:imagedata o:title="" r:id="rId48"/>
          </v:shape>
        </w:pict>
      </w:r>
      <w:r>
        <w:rPr>
          <w:rFonts w:cs="Times New Roman" w:hAnsi="Times New Roman" w:eastAsia="Times New Roman" w:ascii="Times New Roman"/>
          <w:sz w:val="12.4473"/>
          <w:szCs w:val="12.4473"/>
        </w:rPr>
      </w:r>
    </w:p>
    <w:p>
      <w:pPr>
        <w:rPr>
          <w:rFonts w:cs="Times New Roman" w:hAnsi="Times New Roman" w:eastAsia="Times New Roman" w:ascii="Times New Roman"/>
          <w:sz w:val="12.7949"/>
          <w:szCs w:val="12.7949"/>
        </w:rPr>
        <w:jc w:val="left"/>
        <w:spacing w:before="18"/>
        <w:ind w:left="5361"/>
      </w:pPr>
      <w:r>
        <w:pict>
          <v:group style="position:absolute;margin-left:308.621pt;margin-top:-114.758pt;width:0pt;height:14.5258pt;mso-position-horizontal-relative:page;mso-position-vertical-relative:paragraph;z-index:-2374" coordorigin="6172,-2295" coordsize="0,291">
            <v:shape style="position:absolute;left:6172;top:-2295;width:0;height:291" coordorigin="6172,-2295" coordsize="0,291" path="m6172,-2005l6172,-2295e" filled="f" stroked="t" strokeweight="0.760262pt" strokecolor="#000000">
              <v:path arrowok="t"/>
            </v:shape>
            <w10:wrap type="none"/>
          </v:group>
        </w:pict>
      </w:r>
      <w:r>
        <w:pict>
          <v:shape type="#_x0000_t75" style="position:absolute;margin-left:192.979pt;margin-top:-6.35568pt;width:66.8767pt;height:6.3982pt;mso-position-horizontal-relative:page;mso-position-vertical-relative:paragraph;z-index:-2370">
            <v:imagedata o:title="" r:id="rId49"/>
          </v:shape>
        </w:pict>
      </w:r>
      <w:r>
        <w:pict>
          <v:shape type="#_x0000_t202" style="position:absolute;margin-left:58.9919pt;margin-top:198.967pt;width:496.337pt;height:70.0877pt;mso-position-horizontal-relative:page;mso-position-vertical-relative:page;z-index:-236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56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6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No.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4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6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20" w:righ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NPM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44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6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NAMA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MAHASISWA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30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30"/>
                          <w:ind w:left="986" w:right="99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NILAI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03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60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TANGAN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1" w:hRule="exact"/>
                    </w:trPr>
                    <w:tc>
                      <w:tcPr>
                        <w:tcW w:w="568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4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44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30"/>
                          <w:ind w:left="146" w:right="16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17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18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UTS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18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UAS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30"/>
                          <w:ind w:left="420" w:right="43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UTS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30"/>
                          <w:ind w:left="416" w:righ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UAS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396" w:hRule="exact"/>
                    </w:trPr>
                    <w:tc>
                      <w:tcPr>
                        <w:tcW w:w="5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83"/>
                          <w:ind w:left="15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4"/>
                          <w:ind w:left="13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3"/>
                            <w:szCs w:val="13"/>
                          </w:rPr>
                          <w:t>208140023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4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4"/>
                          <w:ind w:left="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SAKINA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3"/>
                            <w:szCs w:val="13"/>
                          </w:rPr>
                          <w:t>SELFIRA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396" w:hRule="exact"/>
                    </w:trPr>
                    <w:tc>
                      <w:tcPr>
                        <w:tcW w:w="5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83"/>
                          <w:ind w:left="15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42.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4"/>
                          <w:ind w:left="13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3"/>
                            <w:szCs w:val="13"/>
                          </w:rPr>
                          <w:t>208140024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4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4"/>
                          <w:ind w:left="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IQRA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GREYFIT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3"/>
                            <w:szCs w:val="13"/>
                          </w:rPr>
                          <w:t>TAMBUNAN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pict>
          <v:shape type="#_x0000_t75" style="width:7.7742pt;height:6.3982pt">
            <v:imagedata o:title="" r:id="rId50"/>
          </v:shape>
        </w:pict>
      </w:r>
      <w:r>
        <w:rPr>
          <w:rFonts w:cs="Times New Roman" w:hAnsi="Times New Roman" w:eastAsia="Times New Roman" w:ascii="Times New Roman"/>
          <w:sz w:val="12.7949"/>
          <w:szCs w:val="12.794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/>
        <w:ind w:left="114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4"/>
        <w:ind w:left="114"/>
      </w:pP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1" w:lineRule="exact" w:line="200"/>
        <w:ind w:left="140" w:right="961"/>
      </w:pPr>
      <w:r>
        <w:pict>
          <v:shape type="#_x0000_t202" style="position:absolute;margin-left:282.16pt;margin-top:0.566469pt;width:272.508pt;height:86.5943pt;mso-position-horizontal-relative:page;mso-position-vertical-relative:paragraph;z-index:-236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7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8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13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2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SIMBOLON,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2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SIMBOLON,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pict>
          <v:shape type="#_x0000_t75" style="width:57.8306pt;height:7.85929pt">
            <v:imagedata o:title="" r:id="rId51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pict>
          <v:shape type="#_x0000_t75" style="width:49.8762pt;height:7.50823pt">
            <v:imagedata o:title="" r:id="rId52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</w:t>
      </w:r>
      <w:r>
        <w:rPr>
          <w:rFonts w:cs="Arial" w:hAnsi="Arial" w:eastAsia="Arial" w:ascii="Arial"/>
          <w:spacing w:val="29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ugas</w:t>
      </w:r>
      <w:r>
        <w:rPr>
          <w:rFonts w:cs="Arial" w:hAnsi="Arial" w:eastAsia="Arial" w:ascii="Arial"/>
          <w:spacing w:val="-4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dan</w:t>
      </w:r>
      <w:r>
        <w:rPr>
          <w:rFonts w:cs="Arial" w:hAnsi="Arial" w:eastAsia="Arial" w:ascii="Arial"/>
          <w:spacing w:val="-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Aktivitas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position w:val="0"/>
          <w:sz w:val="16"/>
          <w:szCs w:val="16"/>
        </w:rPr>
        <w:t>di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Dalam</w:t>
      </w:r>
      <w:r>
        <w:rPr>
          <w:rFonts w:cs="Arial" w:hAnsi="Arial" w:eastAsia="Arial" w:ascii="Arial"/>
          <w:spacing w:val="-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                </w:t>
      </w:r>
      <w:r>
        <w:rPr>
          <w:rFonts w:cs="Arial" w:hAnsi="Arial" w:eastAsia="Arial" w:ascii="Arial"/>
          <w:spacing w:val="2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00"/>
        <w:ind w:left="140" w:right="5633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 w:lineRule="exact" w:line="180"/>
        <w:ind w:left="114"/>
        <w:sectPr>
          <w:pgMar w:header="610" w:footer="0" w:top="1820" w:bottom="280" w:left="1080" w:right="1060"/>
          <w:headerReference w:type="default" r:id="rId36"/>
          <w:footerReference w:type="default" r:id="rId37"/>
          <w:pgSz w:w="12260" w:h="20180"/>
        </w:sectPr>
      </w:pPr>
      <w:r>
        <w:rPr>
          <w:rFonts w:cs="Arial" w:hAnsi="Arial" w:eastAsia="Arial" w:ascii="Arial"/>
          <w:b/>
          <w:w w:val="99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99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38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3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-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/>
        <w:ind w:left="140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 w:lineRule="exact" w:line="180"/>
        <w:ind w:left="140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</w:t>
      </w:r>
      <w:r>
        <w:rPr>
          <w:rFonts w:cs="Arial" w:hAnsi="Arial" w:eastAsia="Arial" w:ascii="Arial"/>
          <w:spacing w:val="4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-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4"/>
        <w:sectPr>
          <w:type w:val="continuous"/>
          <w:pgSz w:w="12260" w:h="20180"/>
          <w:pgMar w:top="1820" w:bottom="280" w:left="1080" w:right="1060"/>
          <w:cols w:num="2" w:equalWidth="off">
            <w:col w:w="2073" w:space="4124"/>
            <w:col w:w="3923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6" w:lineRule="exact" w:line="220"/>
        <w:ind w:left="114"/>
      </w:pPr>
      <w:r>
        <w:pict>
          <v:group style="position:absolute;margin-left:413.958pt;margin-top:10.2923pt;width:56.5591pt;height:0.760262pt;mso-position-horizontal-relative:page;mso-position-vertical-relative:paragraph;z-index:-2363" coordorigin="8279,206" coordsize="1131,15">
            <v:shape style="position:absolute;left:8850;top:213;width:552;height:0" coordorigin="8850,213" coordsize="552,0" path="m8850,213l9403,213e" filled="f" stroked="t" strokeweight="0.760262pt" strokecolor="#000000">
              <v:path arrowok="t"/>
            </v:shape>
            <v:shape style="position:absolute;left:8287;top:213;width:526;height:0" coordorigin="8287,213" coordsize="526,0" path="m8287,213l8812,213e" filled="f" stroked="t" strokeweight="0.76026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-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-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-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-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</w:t>
      </w:r>
      <w:r>
        <w:rPr>
          <w:rFonts w:cs="Arial" w:hAnsi="Arial" w:eastAsia="Arial" w:ascii="Arial"/>
          <w:spacing w:val="4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1"/>
          <w:w w:val="100"/>
          <w:position w:val="4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position w:val="4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4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,</w:t>
      </w:r>
      <w:r>
        <w:rPr>
          <w:rFonts w:cs="Arial" w:hAnsi="Arial" w:eastAsia="Arial" w:ascii="Arial"/>
          <w:spacing w:val="-10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S.Kom,</w:t>
      </w:r>
      <w:r>
        <w:rPr>
          <w:rFonts w:cs="Arial" w:hAnsi="Arial" w:eastAsia="Arial" w:ascii="Arial"/>
          <w:spacing w:val="-5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622"/>
        <w:sectPr>
          <w:type w:val="continuous"/>
          <w:pgSz w:w="12260" w:h="20180"/>
          <w:pgMar w:top="1820" w:bottom="280" w:left="1080" w:right="1060"/>
        </w:sectPr>
      </w:pPr>
      <w:r>
        <w:rPr>
          <w:rFonts w:cs="Arial" w:hAnsi="Arial" w:eastAsia="Arial" w:ascii="Arial"/>
          <w:spacing w:val="0"/>
          <w:w w:val="100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4.6328"/>
          <w:szCs w:val="14.6328"/>
        </w:rPr>
        <w:jc w:val="left"/>
        <w:ind w:left="1705"/>
      </w:pPr>
      <w:r>
        <w:pict>
          <v:group style="position:absolute;margin-left:62.3432pt;margin-top:102.289pt;width:0pt;height:14.5258pt;mso-position-horizontal-relative:page;mso-position-vertical-relative:page;z-index:-2360" coordorigin="1247,2046" coordsize="0,291">
            <v:shape style="position:absolute;left:1247;top:2046;width:0;height:291" coordorigin="1247,2046" coordsize="0,291" path="m1247,2336l1247,2046e" filled="f" stroked="t" strokeweight="0.760262pt" strokecolor="#000000">
              <v:path arrowok="t"/>
            </v:shape>
            <w10:wrap type="none"/>
          </v:group>
        </w:pict>
      </w:r>
      <w:r>
        <w:pict>
          <v:group style="position:absolute;margin-left:308.621pt;margin-top:-4.08053pt;width:0pt;height:14.5258pt;mso-position-horizontal-relative:page;mso-position-vertical-relative:paragraph;z-index:-2359" coordorigin="6172,-82" coordsize="0,291">
            <v:shape style="position:absolute;left:6172;top:-82;width:0;height:291" coordorigin="6172,-82" coordsize="0,291" path="m6172,209l6172,-82e" filled="f" stroked="t" strokeweight="0.760262pt" strokecolor="#000000">
              <v:path arrowok="t"/>
            </v:shape>
            <w10:wrap type="none"/>
          </v:group>
        </w:pict>
      </w:r>
      <w:r>
        <w:pict>
          <v:shape type="#_x0000_t75" style="position:absolute;margin-left:389.034pt;margin-top:106.295pt;width:81.4885pt;height:7.39122pt;mso-position-horizontal-relative:page;mso-position-vertical-relative:page;z-index:-2358">
            <v:imagedata o:title="" r:id="rId53"/>
          </v:shape>
        </w:pict>
      </w:r>
      <w:r>
        <w:pict>
          <v:shape type="#_x0000_t75" style="position:absolute;margin-left:67.7352pt;margin-top:104.453pt;width:11.622pt;height:6.22444pt;mso-position-horizontal-relative:page;mso-position-vertical-relative:paragraph;z-index:-2357">
            <v:imagedata o:title="" r:id="rId54"/>
          </v:shape>
        </w:pict>
      </w:r>
      <w:r>
        <w:pict>
          <v:shape type="#_x0000_t75" style="position:absolute;margin-left:106.257pt;margin-top:104.453pt;width:15.1718pt;height:6.13579pt;mso-position-horizontal-relative:page;mso-position-vertical-relative:paragraph;z-index:-2356">
            <v:imagedata o:title="" r:id="rId55"/>
          </v:shape>
        </w:pict>
      </w:r>
      <w:r>
        <w:pict>
          <v:shape type="#_x0000_t75" style="position:absolute;margin-left:192.979pt;margin-top:104.321pt;width:66.8767pt;height:6.39822pt;mso-position-horizontal-relative:page;mso-position-vertical-relative:paragraph;z-index:-2355">
            <v:imagedata o:title="" r:id="rId56"/>
          </v:shape>
        </w:pict>
      </w:r>
      <w:r>
        <w:pict>
          <v:shape type="#_x0000_t75" style="position:absolute;margin-left:364.017pt;margin-top:96.9839pt;width:17.9699pt;height:6.54722pt;mso-position-horizontal-relative:page;mso-position-vertical-relative:paragraph;z-index:-2354">
            <v:imagedata o:title="" r:id="rId57"/>
          </v:shape>
        </w:pict>
      </w:r>
      <w:r>
        <w:pict>
          <v:shape type="#_x0000_t75" style="position:absolute;margin-left:464.29pt;margin-top:203.428pt;width:58.4583pt;height:6.39822pt;mso-position-horizontal-relative:page;mso-position-vertical-relative:page;z-index:-2353">
            <v:imagedata o:title="" r:id="rId58"/>
          </v:shape>
        </w:pict>
      </w:r>
      <w:r>
        <w:pict>
          <v:shape type="#_x0000_t75" style="position:absolute;margin-left:322.06pt;margin-top:111.584pt;width:7.7742pt;height:6.39822pt;mso-position-horizontal-relative:page;mso-position-vertical-relative:paragraph;z-index:-2352">
            <v:imagedata o:title="" r:id="rId59"/>
          </v:shape>
        </w:pict>
      </w:r>
      <w:r>
        <w:pict>
          <v:shape type="#_x0000_t75" style="position:absolute;margin-left:349.12pt;margin-top:111.715pt;width:8.84911pt;height:6.13579pt;mso-position-horizontal-relative:page;mso-position-vertical-relative:paragraph;z-index:-2351">
            <v:imagedata o:title="" r:id="rId60"/>
          </v:shape>
        </w:pict>
      </w:r>
      <w:r>
        <w:pict>
          <v:shape type="#_x0000_t75" style="position:absolute;margin-left:376.984pt;margin-top:111.584pt;width:13.427pt;height:6.39822pt;mso-position-horizontal-relative:page;mso-position-vertical-relative:paragraph;z-index:-2350">
            <v:imagedata o:title="" r:id="rId61"/>
          </v:shape>
        </w:pict>
      </w:r>
      <w:r>
        <w:pict>
          <v:shape type="#_x0000_t75" style="position:absolute;margin-left:410.121pt;margin-top:217.954pt;width:13.8455pt;height:6.39822pt;mso-position-horizontal-relative:page;mso-position-vertical-relative:page;z-index:-2349">
            <v:imagedata o:title="" r:id="rId62"/>
          </v:shape>
        </w:pict>
      </w:r>
      <w:r>
        <w:pict>
          <v:shape type="#_x0000_t75" style="position:absolute;margin-left:457.206pt;margin-top:217.954pt;width:13.427pt;height:6.39822pt;mso-position-horizontal-relative:page;mso-position-vertical-relative:page;z-index:-2348">
            <v:imagedata o:title="" r:id="rId63"/>
          </v:shape>
        </w:pict>
      </w:r>
      <w:r>
        <w:pict>
          <v:shape type="#_x0000_t75" style="position:absolute;margin-left:517.083pt;margin-top:217.954pt;width:13.8455pt;height:6.39822pt;mso-position-horizontal-relative:page;mso-position-vertical-relative:page;z-index:-2347">
            <v:imagedata o:title="" r:id="rId64"/>
          </v:shape>
        </w:pict>
      </w:r>
      <w:r>
        <w:pict>
          <v:shape type="#_x0000_t202" style="position:absolute;margin-left:59.6829pt;margin-top:102.999pt;width:491.634pt;height:98.2293pt;mso-position-horizontal-relative:page;mso-position-vertical-relative:page;z-index:-234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1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8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2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REGIONALISME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REGIONALISME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DESI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SIMBOLON,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DESI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SIMBOLON,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DESI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SIMBOLON,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DESI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SIMBOLON,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JULI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pict>
          <v:shape type="#_x0000_t75" style="width:89.2053pt;height:7.31672pt">
            <v:imagedata o:title="" r:id="rId65"/>
          </v:shape>
        </w:pict>
      </w:r>
      <w:r>
        <w:rPr>
          <w:rFonts w:cs="Times New Roman" w:hAnsi="Times New Roman" w:eastAsia="Times New Roman" w:ascii="Times New Roman"/>
          <w:sz w:val="14.6328"/>
          <w:szCs w:val="14.6328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1" w:hRule="exact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20" w:right="3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986" w:right="9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60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1" w:hRule="exact"/>
        </w:trPr>
        <w:tc>
          <w:tcPr>
            <w:tcW w:w="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4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44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146" w:righ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20" w:right="4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16" w:right="42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HARIGUNA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AIPIN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EDWIN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PASTI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TABAH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ZEGA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RAHMAH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YUSFAH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MUZAFAR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SYAHRINA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REGI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ALBANI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UCI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MASDA'ALNI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FERLIS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3"/>
                <w:szCs w:val="13"/>
              </w:rPr>
              <w:t>198140020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3"/>
                <w:szCs w:val="13"/>
              </w:rPr>
              <w:t>SOFYARNI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RIKO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DEMAK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HENRICO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PAUL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ARDHANAJAYA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MARIO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HUTA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TEDDY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WIYU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SAKTI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ZIDHAN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SULAIMAN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SYAHRI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PIKA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LIANTI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/>
        <w:ind w:left="114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4"/>
        <w:ind w:left="114"/>
      </w:pP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1" w:lineRule="exact" w:line="200"/>
        <w:ind w:left="140" w:right="960"/>
      </w:pPr>
      <w:r>
        <w:pict>
          <v:shape type="#_x0000_t202" style="position:absolute;margin-left:282.16pt;margin-top:0.566469pt;width:272.508pt;height:86.5943pt;mso-position-horizontal-relative:page;mso-position-vertical-relative:paragraph;z-index:-234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7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8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13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2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SIMBOLON,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2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SIMBOLON,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pict>
          <v:shape type="#_x0000_t75" style="width:57.8306pt;height:7.97278pt">
            <v:imagedata o:title="" r:id="rId66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pict>
          <v:shape type="#_x0000_t75" style="width:49.8762pt;height:7.6217pt">
            <v:imagedata o:title="" r:id="rId67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</w:t>
      </w:r>
      <w:r>
        <w:rPr>
          <w:rFonts w:cs="Arial" w:hAnsi="Arial" w:eastAsia="Arial" w:ascii="Arial"/>
          <w:spacing w:val="29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ugas</w:t>
      </w:r>
      <w:r>
        <w:rPr>
          <w:rFonts w:cs="Arial" w:hAnsi="Arial" w:eastAsia="Arial" w:ascii="Arial"/>
          <w:spacing w:val="-4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dan</w:t>
      </w:r>
      <w:r>
        <w:rPr>
          <w:rFonts w:cs="Arial" w:hAnsi="Arial" w:eastAsia="Arial" w:ascii="Arial"/>
          <w:spacing w:val="-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Aktivitas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position w:val="0"/>
          <w:sz w:val="16"/>
          <w:szCs w:val="16"/>
        </w:rPr>
        <w:t>di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Dalam</w:t>
      </w:r>
      <w:r>
        <w:rPr>
          <w:rFonts w:cs="Arial" w:hAnsi="Arial" w:eastAsia="Arial" w:ascii="Arial"/>
          <w:spacing w:val="-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                </w:t>
      </w:r>
      <w:r>
        <w:rPr>
          <w:rFonts w:cs="Arial" w:hAnsi="Arial" w:eastAsia="Arial" w:ascii="Arial"/>
          <w:spacing w:val="2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9" w:lineRule="auto" w:line="275"/>
        <w:ind w:left="140" w:right="5633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pgMar w:header="610" w:footer="0" w:top="1820" w:bottom="280" w:left="1080" w:right="1060"/>
      <w:pgSz w:w="12260" w:h="2018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13.958pt;margin-top:845.694pt;width:56.5591pt;height:0.760262pt;mso-position-horizontal-relative:page;mso-position-vertical-relative:page;z-index:-2403" coordorigin="8279,16914" coordsize="1131,15">
          <v:shape style="position:absolute;left:8850;top:16921;width:552;height:0" coordorigin="8850,16921" coordsize="552,0" path="m8850,16921l9403,16921e" filled="f" stroked="t" strokeweight="0.760262pt" strokecolor="#000000">
            <v:path arrowok="t"/>
          </v:shape>
          <v:shape style="position:absolute;left:8287;top:16921;width:526;height:0" coordorigin="8287,16921" coordsize="526,0" path="m8287,16921l8812,16921e" filled="f" stroked="t" strokeweight="0.760262pt" strokecolor="#000000">
            <v:path arrowok="t"/>
          </v:shape>
          <w10:wrap type="none"/>
        </v:group>
      </w:pict>
    </w:r>
    <w:r>
      <w:pict>
        <v:shape type="#_x0000_t202" style="position:absolute;margin-left:58.7022pt;margin-top:741.265pt;width:92.7021pt;height:9.92314pt;mso-position-horizontal-relative:page;mso-position-vertical-relative:page;z-index:-240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99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99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99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38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9.404pt;margin-top:741.265pt;width:295.471pt;height:9.92314pt;mso-position-horizontal-relative:page;mso-position-vertical-relative:page;z-index:-240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99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99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99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99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0.0227pt;margin-top:752.489pt;width:12.3488pt;height:83.8724pt;mso-position-horizontal-relative:page;mso-position-vertical-relative:page;z-index:-240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27" w:lineRule="auto" w:line="275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75"/>
                  <w:ind w:left="20" w:right="8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91.2716pt;margin-top:752.489pt;width:67.3659pt;height:83.8724pt;mso-position-horizontal-relative:page;mso-position-vertical-relative:page;z-index:-239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2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2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2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2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2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2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2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2.876pt;margin-top:754.47pt;width:110.033pt;height:9.92314pt;mso-position-horizontal-relative:page;mso-position-vertical-relative:page;z-index:-239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651pt;margin-top:837.663pt;width:106.486pt;height:19.1668pt;mso-position-horizontal-relative:page;mso-position-vertical-relative:page;z-index:-239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lineRule="exact" w:line="180"/>
                  <w:ind w:left="-14" w:right="-14"/>
                </w:pPr>
                <w:r>
                  <w:rPr>
                    <w:rFonts w:cs="Arial" w:hAnsi="Arial" w:eastAsia="Arial" w:ascii="Arial"/>
                    <w:w w:val="99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99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99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S.Kom,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16"/>
                    <w:szCs w:val="16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1"/>
                  <w:ind w:left="377" w:right="377"/>
                </w:pPr>
                <w:r>
                  <w:rPr>
                    <w:rFonts w:cs="Arial" w:hAnsi="Arial" w:eastAsia="Arial" w:ascii="Arial"/>
                    <w:spacing w:val="0"/>
                    <w:w w:val="99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8.7022pt;margin-top:842.285pt;width:154.829pt;height:9.92314pt;mso-position-horizontal-relative:page;mso-position-vertical-relative:page;z-index:-239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9.6522pt;margin-top:94.0358pt;width:321.647pt;height:1.98078pt;mso-position-horizontal-relative:page;mso-position-vertical-relative:page;z-index:-2407" coordorigin="1193,1881" coordsize="6433,40">
          <v:shape style="position:absolute;left:1201;top:1894;width:6418;height:0" coordorigin="1201,1894" coordsize="6418,0" path="m1201,1894l7618,1894e" filled="f" stroked="t" strokeweight="0.760262pt" strokecolor="#999999">
            <v:path arrowok="t"/>
          </v:shape>
          <v:shape style="position:absolute;left:1201;top:1907;width:6418;height:0" coordorigin="1201,1907" coordsize="6418,0" path="m1201,1907l7618,1907e" filled="f" stroked="t" strokeweight="0.760262pt" strokecolor="#EDEDED">
            <v:path arrowok="t"/>
          </v:shape>
          <v:shape style="position:absolute;left:7605;top:1887;width:13;height:26" coordorigin="7605,1887" coordsize="13,26" path="m7605,1901l7618,1887,7618,1914,7605,1914,7605,1901xe" filled="t" fillcolor="#EDEDED" stroked="f">
            <v:path arrowok="t"/>
            <v:fill/>
          </v:shape>
          <v:shape style="position:absolute;left:1201;top:1887;width:13;height:26" coordorigin="1201,1887" coordsize="13,26" path="m1201,1887l1214,1887,1214,1901,1201,1914,1201,188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3.51pt;margin-top:29.5029pt;width:122.997pt;height:43.0615pt;mso-position-horizontal-relative:page;mso-position-vertical-relative:page;z-index:-240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1" w:lineRule="exact" w:line="180"/>
                  <w:ind w:left="107" w:right="107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-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b/>
                    <w:spacing w:val="4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24"/>
                    <w:szCs w:val="24"/>
                  </w:rPr>
                  <w:jc w:val="center"/>
                  <w:spacing w:lineRule="exact" w:line="260"/>
                  <w:ind w:left="83" w:right="83"/>
                </w:pP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4"/>
                    <w:szCs w:val="24"/>
                  </w:rPr>
                </w:r>
              </w:p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6"/>
                  <w:ind w:left="-13" w:right="-13"/>
                </w:pP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7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8.7022pt;margin-top:30.3455pt;width:276.553pt;height:60.5809pt;mso-position-horizontal-relative:page;mso-position-vertical-relative:page;z-index:-240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7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3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3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4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6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5.436pt;margin-top:81.0033pt;width:112.929pt;height:9.92314pt;mso-position-horizontal-relative:page;mso-position-vertical-relative:page;z-index:-240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3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9.6522pt;margin-top:94.0358pt;width:321.647pt;height:1.98078pt;mso-position-horizontal-relative:page;mso-position-vertical-relative:page;z-index:-2395" coordorigin="1193,1881" coordsize="6433,40">
          <v:shape style="position:absolute;left:1201;top:1894;width:6418;height:0" coordorigin="1201,1894" coordsize="6418,0" path="m1201,1894l7618,1894e" filled="f" stroked="t" strokeweight="0.760262pt" strokecolor="#999999">
            <v:path arrowok="t"/>
          </v:shape>
          <v:shape style="position:absolute;left:1201;top:1907;width:6418;height:0" coordorigin="1201,1907" coordsize="6418,0" path="m1201,1907l7618,1907e" filled="f" stroked="t" strokeweight="0.760262pt" strokecolor="#EDEDED">
            <v:path arrowok="t"/>
          </v:shape>
          <v:shape style="position:absolute;left:7605;top:1887;width:13;height:26" coordorigin="7605,1887" coordsize="13,26" path="m7605,1901l7618,1887,7618,1914,7605,1914,7605,1901xe" filled="t" fillcolor="#EDEDED" stroked="f">
            <v:path arrowok="t"/>
            <v:fill/>
          </v:shape>
          <v:shape style="position:absolute;left:1201;top:1887;width:13;height:26" coordorigin="1201,1887" coordsize="13,26" path="m1201,1887l1214,1887,1214,1901,1201,1914,1201,188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3.51pt;margin-top:29.5029pt;width:122.997pt;height:43.0615pt;mso-position-horizontal-relative:page;mso-position-vertical-relative:page;z-index:-239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1" w:lineRule="exact" w:line="180"/>
                  <w:ind w:left="107" w:right="107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-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b/>
                    <w:spacing w:val="4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24"/>
                    <w:szCs w:val="24"/>
                  </w:rPr>
                  <w:jc w:val="center"/>
                  <w:spacing w:lineRule="exact" w:line="260"/>
                  <w:ind w:left="83" w:right="83"/>
                </w:pP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4"/>
                    <w:szCs w:val="24"/>
                  </w:rPr>
                </w:r>
              </w:p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6"/>
                  <w:ind w:left="-13" w:right="-13"/>
                </w:pP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7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8.7022pt;margin-top:30.3456pt;width:276.553pt;height:60.5809pt;mso-position-horizontal-relative:page;mso-position-vertical-relative:page;z-index:-239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7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3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3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4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6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5.436pt;margin-top:81.0033pt;width:112.929pt;height:9.92314pt;mso-position-horizontal-relative:page;mso-position-vertical-relative:page;z-index:-239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3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image" Target="media\image1.png"/><Relationship Id="rId7" Type="http://schemas.openxmlformats.org/officeDocument/2006/relationships/image" Target="media\image2.png"/><Relationship Id="rId8" Type="http://schemas.openxmlformats.org/officeDocument/2006/relationships/image" Target="media\image3.png"/><Relationship Id="rId9" Type="http://schemas.openxmlformats.org/officeDocument/2006/relationships/image" Target="media\image4.png"/><Relationship Id="rId10" Type="http://schemas.openxmlformats.org/officeDocument/2006/relationships/image" Target="media\image5.png"/><Relationship Id="rId11" Type="http://schemas.openxmlformats.org/officeDocument/2006/relationships/image" Target="media\image6.png"/><Relationship Id="rId12" Type="http://schemas.openxmlformats.org/officeDocument/2006/relationships/image" Target="media\image7.png"/><Relationship Id="rId13" Type="http://schemas.openxmlformats.org/officeDocument/2006/relationships/image" Target="media\image8.png"/><Relationship Id="rId14" Type="http://schemas.openxmlformats.org/officeDocument/2006/relationships/image" Target="media\image9.png"/><Relationship Id="rId15" Type="http://schemas.openxmlformats.org/officeDocument/2006/relationships/image" Target="media\image10.png"/><Relationship Id="rId16" Type="http://schemas.openxmlformats.org/officeDocument/2006/relationships/image" Target="media\image11.png"/><Relationship Id="rId17" Type="http://schemas.openxmlformats.org/officeDocument/2006/relationships/image" Target="media\image12.png"/><Relationship Id="rId18" Type="http://schemas.openxmlformats.org/officeDocument/2006/relationships/image" Target="media\image13.png"/><Relationship Id="rId19" Type="http://schemas.openxmlformats.org/officeDocument/2006/relationships/image" Target="media\image14.png"/><Relationship Id="rId20" Type="http://schemas.openxmlformats.org/officeDocument/2006/relationships/image" Target="media\image15.png"/><Relationship Id="rId21" Type="http://schemas.openxmlformats.org/officeDocument/2006/relationships/image" Target="media\image1.png"/><Relationship Id="rId22" Type="http://schemas.openxmlformats.org/officeDocument/2006/relationships/image" Target="media\image16.png"/><Relationship Id="rId23" Type="http://schemas.openxmlformats.org/officeDocument/2006/relationships/image" Target="media\image3.png"/><Relationship Id="rId24" Type="http://schemas.openxmlformats.org/officeDocument/2006/relationships/image" Target="media\image4.png"/><Relationship Id="rId25" Type="http://schemas.openxmlformats.org/officeDocument/2006/relationships/image" Target="media\image17.png"/><Relationship Id="rId26" Type="http://schemas.openxmlformats.org/officeDocument/2006/relationships/image" Target="media\image18.png"/><Relationship Id="rId27" Type="http://schemas.openxmlformats.org/officeDocument/2006/relationships/image" Target="media\image19.png"/><Relationship Id="rId28" Type="http://schemas.openxmlformats.org/officeDocument/2006/relationships/image" Target="media\image8.png"/><Relationship Id="rId29" Type="http://schemas.openxmlformats.org/officeDocument/2006/relationships/image" Target="media\image20.png"/><Relationship Id="rId30" Type="http://schemas.openxmlformats.org/officeDocument/2006/relationships/image" Target="media\image21.png"/><Relationship Id="rId31" Type="http://schemas.openxmlformats.org/officeDocument/2006/relationships/image" Target="media\image22.png"/><Relationship Id="rId32" Type="http://schemas.openxmlformats.org/officeDocument/2006/relationships/image" Target="media\image23.png"/><Relationship Id="rId33" Type="http://schemas.openxmlformats.org/officeDocument/2006/relationships/image" Target="media\image13.png"/><Relationship Id="rId34" Type="http://schemas.openxmlformats.org/officeDocument/2006/relationships/image" Target="media\image24.png"/><Relationship Id="rId35" Type="http://schemas.openxmlformats.org/officeDocument/2006/relationships/image" Target="media\image25.png"/><Relationship Id="rId36" Type="http://schemas.openxmlformats.org/officeDocument/2006/relationships/header" Target="header2.xml"/><Relationship Id="rId37" Type="http://schemas.openxmlformats.org/officeDocument/2006/relationships/footer" Target="footer2.xml"/><Relationship Id="rId38" Type="http://schemas.openxmlformats.org/officeDocument/2006/relationships/image" Target="media\image1.png"/><Relationship Id="rId39" Type="http://schemas.openxmlformats.org/officeDocument/2006/relationships/image" Target="media\image18.png"/><Relationship Id="rId40" Type="http://schemas.openxmlformats.org/officeDocument/2006/relationships/image" Target="media\image26.png"/><Relationship Id="rId41" Type="http://schemas.openxmlformats.org/officeDocument/2006/relationships/image" Target="media\image20.png"/><Relationship Id="rId42" Type="http://schemas.openxmlformats.org/officeDocument/2006/relationships/image" Target="media\image21.png"/><Relationship Id="rId43" Type="http://schemas.openxmlformats.org/officeDocument/2006/relationships/image" Target="media\image22.png"/><Relationship Id="rId44" Type="http://schemas.openxmlformats.org/officeDocument/2006/relationships/image" Target="media\image23.png"/><Relationship Id="rId45" Type="http://schemas.openxmlformats.org/officeDocument/2006/relationships/image" Target="media\image27.png"/><Relationship Id="rId46" Type="http://schemas.openxmlformats.org/officeDocument/2006/relationships/image" Target="media\image13.png"/><Relationship Id="rId47" Type="http://schemas.openxmlformats.org/officeDocument/2006/relationships/image" Target="media\image3.png"/><Relationship Id="rId48" Type="http://schemas.openxmlformats.org/officeDocument/2006/relationships/image" Target="media\image28.png"/><Relationship Id="rId49" Type="http://schemas.openxmlformats.org/officeDocument/2006/relationships/image" Target="media\image4.png"/><Relationship Id="rId50" Type="http://schemas.openxmlformats.org/officeDocument/2006/relationships/image" Target="media\image29.png"/><Relationship Id="rId51" Type="http://schemas.openxmlformats.org/officeDocument/2006/relationships/image" Target="media\image30.png"/><Relationship Id="rId52" Type="http://schemas.openxmlformats.org/officeDocument/2006/relationships/image" Target="media\image31.png"/><Relationship Id="rId53" Type="http://schemas.openxmlformats.org/officeDocument/2006/relationships/image" Target="media\image1.png"/><Relationship Id="rId54" Type="http://schemas.openxmlformats.org/officeDocument/2006/relationships/image" Target="media\image16.png"/><Relationship Id="rId55" Type="http://schemas.openxmlformats.org/officeDocument/2006/relationships/image" Target="media\image3.png"/><Relationship Id="rId56" Type="http://schemas.openxmlformats.org/officeDocument/2006/relationships/image" Target="media\image4.png"/><Relationship Id="rId57" Type="http://schemas.openxmlformats.org/officeDocument/2006/relationships/image" Target="media\image17.png"/><Relationship Id="rId58" Type="http://schemas.openxmlformats.org/officeDocument/2006/relationships/image" Target="media\image6.png"/><Relationship Id="rId59" Type="http://schemas.openxmlformats.org/officeDocument/2006/relationships/image" Target="media\image32.png"/><Relationship Id="rId60" Type="http://schemas.openxmlformats.org/officeDocument/2006/relationships/image" Target="media\image8.png"/><Relationship Id="rId61" Type="http://schemas.openxmlformats.org/officeDocument/2006/relationships/image" Target="media\image20.png"/><Relationship Id="rId62" Type="http://schemas.openxmlformats.org/officeDocument/2006/relationships/image" Target="media\image21.png"/><Relationship Id="rId63" Type="http://schemas.openxmlformats.org/officeDocument/2006/relationships/image" Target="media\image22.png"/><Relationship Id="rId64" Type="http://schemas.openxmlformats.org/officeDocument/2006/relationships/image" Target="media\image23.png"/><Relationship Id="rId65" Type="http://schemas.openxmlformats.org/officeDocument/2006/relationships/image" Target="media\image13.png"/><Relationship Id="rId66" Type="http://schemas.openxmlformats.org/officeDocument/2006/relationships/image" Target="media\image14.png"/><Relationship Id="rId67" Type="http://schemas.openxmlformats.org/officeDocument/2006/relationships/image" Target="media\image33.png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