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2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217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si</w:t>
      </w:r>
      <w:r>
        <w:rPr>
          <w:rFonts w:cs="Calibri" w:hAnsi="Calibri" w:eastAsia="Calibri" w:ascii="Calibri"/>
          <w:b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40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9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9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f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