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ah</w:t>
      </w:r>
      <w:r>
        <w:rPr>
          <w:rFonts w:cs="Calibri" w:hAnsi="Calibri" w:eastAsia="Calibri" w:ascii="Calibri"/>
          <w:spacing w:val="2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338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l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1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15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q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159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q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c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25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q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Sc.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