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7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si</w:t>
      </w:r>
      <w:r>
        <w:rPr>
          <w:rFonts w:cs="Calibri" w:hAnsi="Calibri" w:eastAsia="Calibri" w:ascii="Calibri"/>
          <w:b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0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0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0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Py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