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7"/>
        <w:ind w:left="2026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V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SI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T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S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D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-4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lineRule="exact" w:line="440"/>
        <w:ind w:left="3806" w:right="2063"/>
      </w:pP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L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5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S</w:t>
      </w:r>
      <w:r>
        <w:rPr>
          <w:rFonts w:cs="Times New Roman" w:hAnsi="Times New Roman" w:eastAsia="Times New Roman" w:ascii="Times New Roman"/>
          <w:b/>
          <w:spacing w:val="-22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3"/>
          <w:w w:val="99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99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99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99"/>
          <w:sz w:val="40"/>
          <w:szCs w:val="40"/>
        </w:rPr>
        <w:t>NIK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36"/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3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am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2"/>
        <w:ind w:left="2036"/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spacing w:val="-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ia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ax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lineRule="exact" w:line="140"/>
        <w:ind w:left="2036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v</w:t>
        </w:r>
        <w:r>
          <w:rPr>
            <w:rFonts w:cs="Times New Roman" w:hAnsi="Times New Roman" w:eastAsia="Times New Roman" w:ascii="Times New Roman"/>
            <w:spacing w:val="7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5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6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id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2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W</w:t>
        </w:r>
      </w:hyperlink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w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c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4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1" w:right="3656"/>
      </w:pPr>
      <w:r>
        <w:pict>
          <v:group style="position:absolute;margin-left:86.878pt;margin-top:113.25pt;width:476.21pt;height:4.42pt;mso-position-horizontal-relative:page;mso-position-vertical-relative:page;z-index:-121" coordorigin="1738,2265" coordsize="9524,88">
            <v:shape style="position:absolute;left:1767;top:2345;width:9465;height:0" coordorigin="1767,2345" coordsize="9465,0" path="m1767,2345l11232,2345e" filled="f" stroked="t" strokeweight="0.82pt" strokecolor="#000000">
              <v:path arrowok="t"/>
            </v:shape>
            <v:shape style="position:absolute;left:1767;top:2295;width:9465;height:0" coordorigin="1767,2295" coordsize="9465,0" path="m1767,2295l11232,2295e" filled="f" stroked="t" strokeweight="2.98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C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3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before="3" w:lineRule="exact" w:line="420"/>
        <w:ind w:left="2651" w:right="2420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4"/>
          <w:w w:val="100"/>
          <w:sz w:val="36"/>
          <w:szCs w:val="3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M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JIL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UN</w:t>
      </w:r>
      <w:r>
        <w:rPr>
          <w:rFonts w:cs="Calibri" w:hAnsi="Calibri" w:eastAsia="Calibri" w:ascii="Calibri"/>
          <w:b/>
          <w:spacing w:val="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M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1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2022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2" w:lineRule="auto" w:line="286"/>
        <w:ind w:left="336" w:right="5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8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6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5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7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5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tas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tas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ai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6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6" w:right="160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4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1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ma</w:t>
      </w:r>
      <w:r>
        <w:rPr>
          <w:rFonts w:cs="Calibri" w:hAnsi="Calibri" w:eastAsia="Calibri" w:ascii="Calibri"/>
          <w:b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433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5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8"/>
        <w:ind w:left="336" w:right="425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er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)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258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en</w:t>
      </w:r>
      <w:r>
        <w:rPr>
          <w:rFonts w:cs="Calibri" w:hAnsi="Calibri" w:eastAsia="Calibri" w:ascii="Calibri"/>
          <w:spacing w:val="-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1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258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en</w:t>
      </w:r>
      <w:r>
        <w:rPr>
          <w:rFonts w:cs="Calibri" w:hAnsi="Calibri" w:eastAsia="Calibri" w:ascii="Calibri"/>
          <w:spacing w:val="-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347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2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4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2"/>
        <w:ind w:left="336" w:right="475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8"/>
        <w:ind w:left="336" w:right="123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-6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r</w:t>
      </w:r>
      <w:r>
        <w:rPr>
          <w:rFonts w:cs="Calibri" w:hAnsi="Calibri" w:eastAsia="Calibri" w:ascii="Calibri"/>
          <w:i/>
          <w:color w:val="006FC0"/>
          <w:spacing w:val="6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6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g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277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5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20"/>
        <w:ind w:left="336" w:right="17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1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</w:t>
      </w:r>
      <w:r>
        <w:rPr>
          <w:rFonts w:cs="Calibri" w:hAnsi="Calibri" w:eastAsia="Calibri" w:ascii="Calibri"/>
          <w:spacing w:val="3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5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3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(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6"/>
          <w:w w:val="10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6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4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6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......</w:t>
      </w:r>
      <w:r>
        <w:rPr>
          <w:rFonts w:cs="Calibri" w:hAnsi="Calibri" w:eastAsia="Calibri" w:ascii="Calibri"/>
          <w:i/>
          <w:spacing w:val="1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0"/>
          <w:w w:val="100"/>
          <w:sz w:val="6"/>
          <w:szCs w:val="6"/>
        </w:rPr>
        <w:t>  </w:t>
      </w:r>
      <w:r>
        <w:rPr>
          <w:rFonts w:cs="Calibri" w:hAnsi="Calibri" w:eastAsia="Calibri" w:ascii="Calibri"/>
          <w:i/>
          <w:spacing w:val="-6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5"/>
          <w:w w:val="100"/>
          <w:sz w:val="20"/>
          <w:szCs w:val="20"/>
        </w:rPr>
        <w:t>t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6"/>
          <w:w w:val="10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4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6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...</w:t>
      </w:r>
      <w:r>
        <w:rPr>
          <w:rFonts w:cs="Calibri" w:hAnsi="Calibri" w:eastAsia="Calibri" w:ascii="Calibri"/>
          <w:i/>
          <w:spacing w:val="-5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....</w:t>
      </w:r>
      <w:r>
        <w:rPr>
          <w:rFonts w:cs="Calibri" w:hAnsi="Calibri" w:eastAsia="Calibri" w:ascii="Calibri"/>
          <w:i/>
          <w:spacing w:val="1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2"/>
          <w:w w:val="10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6" w:right="186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7"/>
      </w:pP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</w:t>
      </w:r>
      <w:r>
        <w:rPr>
          <w:rFonts w:cs="Calibri" w:hAnsi="Calibri" w:eastAsia="Calibri" w:ascii="Calibri"/>
          <w:spacing w:val="-4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</w:t>
      </w:r>
      <w:r>
        <w:rPr>
          <w:rFonts w:cs="Calibri" w:hAnsi="Calibri" w:eastAsia="Calibri" w:ascii="Calibri"/>
          <w:spacing w:val="-5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90"/>
        <w:ind w:left="336" w:right="65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-2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-2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28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J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n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u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i</w:t>
      </w:r>
      <w:r>
        <w:rPr>
          <w:rFonts w:cs="Cambria" w:hAnsi="Cambria" w:eastAsia="Cambria" w:ascii="Cambria"/>
          <w:b/>
          <w:i/>
          <w:spacing w:val="-1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1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022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8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89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4"/>
              <w:ind w:left="105"/>
            </w:pP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4"/>
              <w:ind w:left="100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8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4"/>
              <w:ind w:left="105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nda</w:t>
            </w:r>
            <w:r>
              <w:rPr>
                <w:rFonts w:cs="Calibri" w:hAnsi="Calibri" w:eastAsia="Calibri" w:ascii="Calibri"/>
                <w:b/>
                <w:spacing w:val="52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5" w:right="193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0"/>
            </w:pP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r.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W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20"/>
                <w:szCs w:val="20"/>
              </w:rPr>
              <w:t>w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MA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2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5" w:right="193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2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5" w:right="193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3</w:t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2"/>
        <w:ind w:left="336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et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6"/>
        <w:ind w:left="336"/>
      </w:pPr>
      <w:r>
        <w:pict>
          <v:shape type="#_x0000_t75" style="position:absolute;margin-left:111.75pt;margin-top:17.9091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6"/>
      </w:pP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-2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6"/>
      </w:pPr>
      <w:r>
        <w:rPr>
          <w:rFonts w:cs="Calibri" w:hAnsi="Calibri" w:eastAsia="Calibri" w:ascii="Calibri"/>
          <w:b/>
          <w:i/>
          <w:sz w:val="20"/>
          <w:szCs w:val="20"/>
        </w:rPr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P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r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1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1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before="1"/>
        <w:ind w:left="336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6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9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3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si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5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4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