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245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ng</w:t>
      </w:r>
      <w:r>
        <w:rPr>
          <w:rFonts w:cs="Calibri" w:hAnsi="Calibri" w:eastAsia="Calibri" w:ascii="Calibri"/>
          <w:b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2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24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rky,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