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8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0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ta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</w:t>
      </w:r>
      <w:r>
        <w:rPr>
          <w:rFonts w:cs="Calibri" w:hAnsi="Calibri" w:eastAsia="Calibri" w:ascii="Calibri"/>
          <w:b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371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+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2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23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5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28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3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