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4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6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nc</w:t>
      </w:r>
      <w:r>
        <w:rPr>
          <w:rFonts w:cs="Calibri" w:hAnsi="Calibri" w:eastAsia="Calibri" w:ascii="Calibri"/>
          <w:b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0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1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1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