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26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b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Kota</w:t>
      </w:r>
      <w:r>
        <w:rPr>
          <w:rFonts w:cs="Calibri" w:hAnsi="Calibri" w:eastAsia="Calibri" w:ascii="Calibri"/>
          <w:b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0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4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4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rky,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