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6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5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</w:t>
      </w:r>
      <w:r>
        <w:rPr>
          <w:rFonts w:cs="Calibri" w:hAnsi="Calibri" w:eastAsia="Calibri" w:ascii="Calibri"/>
          <w:b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3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8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8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5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