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6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90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de</w:t>
      </w:r>
      <w:r>
        <w:rPr>
          <w:rFonts w:cs="Calibri" w:hAnsi="Calibri" w:eastAsia="Calibri" w:ascii="Calibri"/>
          <w:b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y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3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9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9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