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7"/>
        <w:ind w:left="2026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V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SI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T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S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</w:t>
      </w:r>
      <w:r>
        <w:rPr>
          <w:rFonts w:cs="Times New Roman" w:hAnsi="Times New Roman" w:eastAsia="Times New Roman" w:ascii="Times New Roman"/>
          <w:b/>
          <w:spacing w:val="-5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D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-4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-3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R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lineRule="exact" w:line="440"/>
        <w:ind w:left="3806" w:right="2063"/>
      </w:pP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F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2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L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5"/>
          <w:w w:val="100"/>
          <w:sz w:val="40"/>
          <w:szCs w:val="40"/>
        </w:rPr>
        <w:t>A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S</w:t>
      </w:r>
      <w:r>
        <w:rPr>
          <w:rFonts w:cs="Times New Roman" w:hAnsi="Times New Roman" w:eastAsia="Times New Roman" w:ascii="Times New Roman"/>
          <w:b/>
          <w:spacing w:val="-22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3"/>
          <w:w w:val="99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99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2"/>
          <w:w w:val="99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99"/>
          <w:sz w:val="40"/>
          <w:szCs w:val="40"/>
        </w:rPr>
        <w:t>NIK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3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am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2"/>
        <w:ind w:left="2036"/>
      </w:pP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1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y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1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ia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an</w:t>
      </w:r>
      <w:r>
        <w:rPr>
          <w:rFonts w:cs="Times New Roman" w:hAnsi="Times New Roman" w:eastAsia="Times New Roman" w:ascii="Times New Roman"/>
          <w:spacing w:val="-8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4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4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ax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2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6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lineRule="exact" w:line="140"/>
        <w:ind w:left="2036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v</w:t>
        </w:r>
        <w:r>
          <w:rPr>
            <w:rFonts w:cs="Times New Roman" w:hAnsi="Times New Roman" w:eastAsia="Times New Roman" w:ascii="Times New Roman"/>
            <w:spacing w:val="7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5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6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id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2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W</w:t>
        </w:r>
      </w:hyperlink>
      <w:r>
        <w:rPr>
          <w:rFonts w:cs="Times New Roman" w:hAnsi="Times New Roman" w:eastAsia="Times New Roman" w:ascii="Times New Roman"/>
          <w:spacing w:val="5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w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4"/>
            <w:w w:val="100"/>
            <w:sz w:val="14"/>
            <w:szCs w:val="14"/>
          </w:rPr>
          <w:t>c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4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2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1" w:right="3656"/>
      </w:pPr>
      <w:r>
        <w:pict>
          <v:group style="position:absolute;margin-left:86.878pt;margin-top:113.25pt;width:476.21pt;height:4.42pt;mso-position-horizontal-relative:page;mso-position-vertical-relative:page;z-index:-121" coordorigin="1738,2265" coordsize="9524,88">
            <v:shape style="position:absolute;left:1767;top:2345;width:9465;height:0" coordorigin="1767,2345" coordsize="9465,0" path="m1767,2345l11232,2345e" filled="f" stroked="t" strokeweight="0.82pt" strokecolor="#000000">
              <v:path arrowok="t"/>
            </v:shape>
            <v:shape style="position:absolute;left:1767;top:2295;width:9465;height:0" coordorigin="1767,2295" coordsize="9465,0" path="m1767,2295l11232,2295e" filled="f" stroked="t" strokeweight="2.98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C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spacing w:before="3" w:lineRule="exact" w:line="420"/>
        <w:ind w:left="2651" w:right="2420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4"/>
          <w:w w:val="100"/>
          <w:sz w:val="36"/>
          <w:szCs w:val="3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JIL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H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UN</w:t>
      </w:r>
      <w:r>
        <w:rPr>
          <w:rFonts w:cs="Calibri" w:hAnsi="Calibri" w:eastAsia="Calibri" w:ascii="Calibri"/>
          <w:b/>
          <w:spacing w:val="3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K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M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2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1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2022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20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2" w:lineRule="auto" w:line="286"/>
        <w:ind w:left="336" w:right="5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i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6</w:t>
      </w:r>
      <w:r>
        <w:rPr>
          <w:rFonts w:cs="Calibri" w:hAnsi="Calibri" w:eastAsia="Calibri" w:ascii="Calibri"/>
          <w:b/>
          <w:i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5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-2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tas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ai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7"/>
          <w:szCs w:val="17"/>
        </w:rPr>
        <w:jc w:val="left"/>
        <w:spacing w:before="6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6" w:right="14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kem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b/>
          <w:spacing w:val="-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b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-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b/>
          <w:spacing w:val="-1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b/>
          <w:spacing w:val="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4331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5"/>
          <w:w w:val="100"/>
          <w:sz w:val="28"/>
          <w:szCs w:val="28"/>
        </w:rPr>
        <w:t>t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ur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410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er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III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1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42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en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y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3475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1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2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3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4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</w:t>
      </w:r>
      <w:r>
        <w:rPr>
          <w:rFonts w:cs="Calibri" w:hAnsi="Calibri" w:eastAsia="Calibri" w:ascii="Calibri"/>
          <w:spacing w:val="-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2"/>
        <w:ind w:left="336" w:right="475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8"/>
        <w:ind w:left="336" w:right="1239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-1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3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9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-6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r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6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g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5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6" w:right="27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5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20"/>
        <w:ind w:left="336" w:right="17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l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-1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Pe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5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6"/>
          <w:w w:val="100"/>
          <w:sz w:val="28"/>
          <w:szCs w:val="28"/>
        </w:rPr>
        <w:t>f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t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</w:t>
      </w:r>
      <w:r>
        <w:rPr>
          <w:rFonts w:cs="Calibri" w:hAnsi="Calibri" w:eastAsia="Calibri" w:ascii="Calibri"/>
          <w:spacing w:val="3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57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35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0"/>
          <w:szCs w:val="20"/>
        </w:rPr>
        <w:t>(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0"/>
          <w:w w:val="100"/>
          <w:sz w:val="6"/>
          <w:szCs w:val="6"/>
        </w:rPr>
        <w:t>  </w:t>
      </w:r>
      <w:r>
        <w:rPr>
          <w:rFonts w:cs="Calibri" w:hAnsi="Calibri" w:eastAsia="Calibri" w:ascii="Calibri"/>
          <w:i/>
          <w:spacing w:val="-6"/>
          <w:w w:val="100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5"/>
          <w:w w:val="100"/>
          <w:sz w:val="20"/>
          <w:szCs w:val="20"/>
        </w:rPr>
        <w:t>t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1"/>
          <w:w w:val="100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2"/>
          <w:w w:val="10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-6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4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6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</w:t>
      </w:r>
      <w:r>
        <w:rPr>
          <w:rFonts w:cs="Calibri" w:hAnsi="Calibri" w:eastAsia="Calibri" w:ascii="Calibri"/>
          <w:i/>
          <w:spacing w:val="-5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53"/>
          <w:sz w:val="6"/>
          <w:szCs w:val="6"/>
        </w:rPr>
        <w:t>....</w:t>
      </w:r>
      <w:r>
        <w:rPr>
          <w:rFonts w:cs="Calibri" w:hAnsi="Calibri" w:eastAsia="Calibri" w:ascii="Calibri"/>
          <w:i/>
          <w:spacing w:val="1"/>
          <w:w w:val="253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52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-5"/>
          <w:w w:val="252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2"/>
          <w:w w:val="10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2"/>
          <w:w w:val="100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-3"/>
          <w:w w:val="100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100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sz w:val="11"/>
          <w:szCs w:val="11"/>
        </w:rPr>
        <w:jc w:val="left"/>
        <w:spacing w:before="9" w:lineRule="exact" w:line="100"/>
      </w:pPr>
      <w:r>
        <w:rPr>
          <w:sz w:val="11"/>
          <w:szCs w:val="11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6" w:right="186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13"/>
          <w:szCs w:val="13"/>
        </w:rPr>
        <w:jc w:val="left"/>
        <w:spacing w:before="9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7"/>
      </w:pP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4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………………………………</w:t>
      </w:r>
      <w:r>
        <w:rPr>
          <w:rFonts w:cs="Calibri" w:hAnsi="Calibri" w:eastAsia="Calibri" w:ascii="Calibri"/>
          <w:spacing w:val="-6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-1"/>
          <w:w w:val="101"/>
          <w:sz w:val="18"/>
          <w:szCs w:val="18"/>
        </w:rPr>
        <w:t>…………………</w:t>
      </w:r>
      <w:r>
        <w:rPr>
          <w:rFonts w:cs="Calibri" w:hAnsi="Calibri" w:eastAsia="Calibri" w:ascii="Calibri"/>
          <w:spacing w:val="-5"/>
          <w:w w:val="101"/>
          <w:sz w:val="18"/>
          <w:szCs w:val="18"/>
        </w:rPr>
        <w:t>…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-3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2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1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90"/>
        <w:ind w:left="336" w:right="65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3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6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9"/>
          <w:szCs w:val="19"/>
        </w:rPr>
        <w:jc w:val="left"/>
        <w:spacing w:before="2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0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e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-2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26</w:t>
      </w:r>
      <w:r>
        <w:rPr>
          <w:rFonts w:cs="Cambria" w:hAnsi="Cambria" w:eastAsia="Cambria" w:ascii="Cambria"/>
          <w:b/>
          <w:i/>
          <w:spacing w:val="-2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J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n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u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a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i</w:t>
      </w:r>
      <w:r>
        <w:rPr>
          <w:rFonts w:cs="Cambria" w:hAnsi="Cambria" w:eastAsia="Cambria" w:ascii="Cambria"/>
          <w:b/>
          <w:i/>
          <w:spacing w:val="-1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1"/>
          <w:w w:val="99"/>
          <w:position w:val="-1"/>
          <w:sz w:val="26"/>
          <w:szCs w:val="26"/>
        </w:rPr>
        <w:t>2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022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8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59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89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0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8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4"/>
              <w:ind w:left="105"/>
            </w:pP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nda</w:t>
            </w:r>
            <w:r>
              <w:rPr>
                <w:rFonts w:cs="Calibri" w:hAnsi="Calibri" w:eastAsia="Calibri" w:ascii="Calibri"/>
                <w:b/>
                <w:spacing w:val="52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1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9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0"/>
            </w:pP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r.</w:t>
            </w:r>
            <w:r>
              <w:rPr>
                <w:rFonts w:cs="Arial" w:hAnsi="Arial" w:eastAsia="Arial" w:ascii="Arial"/>
                <w:i/>
                <w:spacing w:val="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e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Y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l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B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rky,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5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1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2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2" w:hRule="exact"/>
        </w:trPr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2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5" w:right="193"/>
            </w:pP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  <w:t>3</w:t>
            </w:r>
          </w:p>
        </w:tc>
        <w:tc>
          <w:tcPr>
            <w:tcW w:w="3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7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2"/>
        <w:ind w:left="336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et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6"/>
        <w:ind w:left="336"/>
      </w:pPr>
      <w:r>
        <w:pict>
          <v:shape type="#_x0000_t75" style="position:absolute;margin-left:111.75pt;margin-top:17.9091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-9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4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5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6"/>
      </w:pP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-2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6"/>
      </w:pPr>
      <w:r>
        <w:rPr>
          <w:rFonts w:cs="Calibri" w:hAnsi="Calibri" w:eastAsia="Calibri" w:ascii="Calibri"/>
          <w:b/>
          <w:i/>
          <w:sz w:val="20"/>
          <w:szCs w:val="2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P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r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1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spacing w:before="1"/>
        <w:ind w:left="336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6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C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9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3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si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5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4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2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5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40" w:h="18720"/>
      <w:pgMar w:top="340" w:bottom="280" w:left="14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