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8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ukt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spacing w:val="-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1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3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3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