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7"/>
        <w:ind w:left="2026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V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SI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T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S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D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-4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R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lineRule="exact" w:line="440"/>
        <w:ind w:left="3806" w:right="2063"/>
      </w:pP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F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L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5"/>
          <w:w w:val="100"/>
          <w:sz w:val="40"/>
          <w:szCs w:val="4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S</w:t>
      </w:r>
      <w:r>
        <w:rPr>
          <w:rFonts w:cs="Times New Roman" w:hAnsi="Times New Roman" w:eastAsia="Times New Roman" w:ascii="Times New Roman"/>
          <w:b/>
          <w:spacing w:val="-22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3"/>
          <w:w w:val="99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99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2"/>
          <w:w w:val="99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99"/>
          <w:sz w:val="40"/>
          <w:szCs w:val="40"/>
        </w:rPr>
        <w:t>NIK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36"/>
      </w:pP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3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am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2"/>
        <w:ind w:left="2036"/>
      </w:pP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1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spacing w:val="-1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ia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ax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lineRule="exact" w:line="140"/>
        <w:ind w:left="2036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v</w:t>
        </w:r>
        <w:r>
          <w:rPr>
            <w:rFonts w:cs="Times New Roman" w:hAnsi="Times New Roman" w:eastAsia="Times New Roman" w:ascii="Times New Roman"/>
            <w:spacing w:val="7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5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6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id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2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W</w:t>
        </w:r>
      </w:hyperlink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w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c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4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1" w:right="3656"/>
      </w:pPr>
      <w:r>
        <w:pict>
          <v:group style="position:absolute;margin-left:86.878pt;margin-top:113.25pt;width:476.21pt;height:4.42pt;mso-position-horizontal-relative:page;mso-position-vertical-relative:page;z-index:-121" coordorigin="1738,2265" coordsize="9524,88">
            <v:shape style="position:absolute;left:1767;top:2345;width:9465;height:0" coordorigin="1767,2345" coordsize="9465,0" path="m1767,2345l11232,2345e" filled="f" stroked="t" strokeweight="0.82pt" strokecolor="#000000">
              <v:path arrowok="t"/>
            </v:shape>
            <v:shape style="position:absolute;left:1767;top:2295;width:9465;height:0" coordorigin="1767,2295" coordsize="9465,0" path="m1767,2295l11232,2295e" filled="f" stroked="t" strokeweight="2.98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C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3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spacing w:before="3" w:lineRule="exact" w:line="420"/>
        <w:ind w:left="2651" w:right="2420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K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H</w:t>
      </w:r>
      <w:r>
        <w:rPr>
          <w:rFonts w:cs="Calibri" w:hAnsi="Calibri" w:eastAsia="Calibri" w:ascii="Calibri"/>
          <w:b/>
          <w:spacing w:val="4"/>
          <w:w w:val="100"/>
          <w:sz w:val="36"/>
          <w:szCs w:val="3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M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JIL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UN</w:t>
      </w:r>
      <w:r>
        <w:rPr>
          <w:rFonts w:cs="Calibri" w:hAnsi="Calibri" w:eastAsia="Calibri" w:ascii="Calibri"/>
          <w:b/>
          <w:spacing w:val="3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K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M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1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2022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20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2" w:lineRule="auto" w:line="286"/>
        <w:ind w:left="336" w:right="54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4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b/>
          <w:i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ah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h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5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tas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tas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ai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6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6" w:right="242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sa</w:t>
      </w:r>
      <w:r>
        <w:rPr>
          <w:rFonts w:cs="Calibri" w:hAnsi="Calibri" w:eastAsia="Calibri" w:ascii="Calibri"/>
          <w:b/>
          <w:spacing w:val="-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b/>
          <w:spacing w:val="4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3</w:t>
      </w:r>
      <w:r>
        <w:rPr>
          <w:rFonts w:cs="Calibri" w:hAnsi="Calibri" w:eastAsia="Calibri" w:ascii="Calibri"/>
          <w:b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433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5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ur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8"/>
        <w:ind w:left="336" w:right="425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er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)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263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en</w:t>
      </w:r>
      <w:r>
        <w:rPr>
          <w:rFonts w:cs="Calibri" w:hAnsi="Calibri" w:eastAsia="Calibri" w:ascii="Calibri"/>
          <w:spacing w:val="-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1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263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en</w:t>
      </w:r>
      <w:r>
        <w:rPr>
          <w:rFonts w:cs="Calibri" w:hAnsi="Calibri" w:eastAsia="Calibri" w:ascii="Calibri"/>
          <w:spacing w:val="-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347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2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3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2"/>
        <w:ind w:left="336" w:right="475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8"/>
        <w:ind w:left="336" w:right="123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-6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r</w:t>
      </w:r>
      <w:r>
        <w:rPr>
          <w:rFonts w:cs="Calibri" w:hAnsi="Calibri" w:eastAsia="Calibri" w:ascii="Calibri"/>
          <w:i/>
          <w:color w:val="006FC0"/>
          <w:spacing w:val="6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6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g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5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5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5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5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277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f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5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20"/>
        <w:ind w:left="336" w:right="17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1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f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</w:t>
      </w:r>
      <w:r>
        <w:rPr>
          <w:rFonts w:cs="Calibri" w:hAnsi="Calibri" w:eastAsia="Calibri" w:ascii="Calibri"/>
          <w:spacing w:val="3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5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3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0"/>
          <w:szCs w:val="20"/>
        </w:rPr>
        <w:t>(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6"/>
          <w:w w:val="10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6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4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6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......</w:t>
      </w:r>
      <w:r>
        <w:rPr>
          <w:rFonts w:cs="Calibri" w:hAnsi="Calibri" w:eastAsia="Calibri" w:ascii="Calibri"/>
          <w:i/>
          <w:spacing w:val="1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0"/>
          <w:w w:val="100"/>
          <w:sz w:val="6"/>
          <w:szCs w:val="6"/>
        </w:rPr>
        <w:t>  </w:t>
      </w:r>
      <w:r>
        <w:rPr>
          <w:rFonts w:cs="Calibri" w:hAnsi="Calibri" w:eastAsia="Calibri" w:ascii="Calibri"/>
          <w:i/>
          <w:spacing w:val="-6"/>
          <w:w w:val="100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5"/>
          <w:w w:val="100"/>
          <w:sz w:val="20"/>
          <w:szCs w:val="20"/>
        </w:rPr>
        <w:t>t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6"/>
          <w:w w:val="10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4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6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...</w:t>
      </w:r>
      <w:r>
        <w:rPr>
          <w:rFonts w:cs="Calibri" w:hAnsi="Calibri" w:eastAsia="Calibri" w:ascii="Calibri"/>
          <w:i/>
          <w:spacing w:val="-5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....</w:t>
      </w:r>
      <w:r>
        <w:rPr>
          <w:rFonts w:cs="Calibri" w:hAnsi="Calibri" w:eastAsia="Calibri" w:ascii="Calibri"/>
          <w:i/>
          <w:spacing w:val="1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2"/>
          <w:w w:val="10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6" w:right="186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7"/>
      </w:pP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</w:t>
      </w:r>
      <w:r>
        <w:rPr>
          <w:rFonts w:cs="Calibri" w:hAnsi="Calibri" w:eastAsia="Calibri" w:ascii="Calibri"/>
          <w:spacing w:val="-4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</w:t>
      </w:r>
      <w:r>
        <w:rPr>
          <w:rFonts w:cs="Calibri" w:hAnsi="Calibri" w:eastAsia="Calibri" w:ascii="Calibri"/>
          <w:spacing w:val="-5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90"/>
        <w:ind w:left="336" w:right="65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-2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-2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24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J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n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u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i</w:t>
      </w:r>
      <w:r>
        <w:rPr>
          <w:rFonts w:cs="Cambria" w:hAnsi="Cambria" w:eastAsia="Cambria" w:ascii="Cambria"/>
          <w:b/>
          <w:i/>
          <w:spacing w:val="-1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1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022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8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89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4"/>
              <w:ind w:left="105"/>
            </w:pP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4"/>
              <w:ind w:left="100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8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4"/>
              <w:ind w:left="105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nda</w:t>
            </w:r>
            <w:r>
              <w:rPr>
                <w:rFonts w:cs="Calibri" w:hAnsi="Calibri" w:eastAsia="Calibri" w:ascii="Calibri"/>
                <w:b/>
                <w:spacing w:val="52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7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5" w:right="193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</w:p>
        </w:tc>
        <w:tc>
          <w:tcPr>
            <w:tcW w:w="3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0"/>
            </w:pP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20"/>
                <w:szCs w:val="20"/>
              </w:rPr>
              <w:t>w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Sy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p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Arial" w:hAnsi="Arial" w:eastAsia="Arial" w:ascii="Arial"/>
                <w:i/>
                <w:spacing w:val="-7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0"/>
                <w:w w:val="101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2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5" w:right="193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2</w:t>
            </w:r>
          </w:p>
        </w:tc>
        <w:tc>
          <w:tcPr>
            <w:tcW w:w="3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2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5" w:right="193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3</w:t>
            </w:r>
          </w:p>
        </w:tc>
        <w:tc>
          <w:tcPr>
            <w:tcW w:w="3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2"/>
        <w:ind w:left="336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et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6"/>
        <w:ind w:left="336"/>
      </w:pPr>
      <w:r>
        <w:pict>
          <v:shape type="#_x0000_t75" style="position:absolute;margin-left:111.75pt;margin-top:17.9091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-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6"/>
      </w:pP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-2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-2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6"/>
      </w:pPr>
      <w:r>
        <w:rPr>
          <w:rFonts w:cs="Calibri" w:hAnsi="Calibri" w:eastAsia="Calibri" w:ascii="Calibri"/>
          <w:b/>
          <w:i/>
          <w:sz w:val="20"/>
          <w:szCs w:val="20"/>
        </w:rPr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P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  <w:t>e</w:t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r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1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1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spacing w:before="1"/>
        <w:ind w:left="336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6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9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3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5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si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5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5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4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