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81" w:hRule="exact"/>
        </w:trPr>
        <w:tc>
          <w:tcPr>
            <w:tcW w:w="56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.</w:t>
            </w:r>
          </w:p>
        </w:tc>
        <w:tc>
          <w:tcPr>
            <w:tcW w:w="10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ind w:left="311" w:right="31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</w:t>
            </w:r>
          </w:p>
        </w:tc>
        <w:tc>
          <w:tcPr>
            <w:tcW w:w="33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98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</w:t>
            </w:r>
          </w:p>
        </w:tc>
        <w:tc>
          <w:tcPr>
            <w:tcW w:w="23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24"/>
              <w:ind w:left="951" w:right="95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</w:t>
            </w:r>
          </w:p>
        </w:tc>
        <w:tc>
          <w:tcPr>
            <w:tcW w:w="2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24"/>
              <w:ind w:left="57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</w:t>
            </w:r>
          </w:p>
        </w:tc>
      </w:tr>
      <w:tr>
        <w:trPr>
          <w:trHeight w:val="281" w:hRule="exact"/>
        </w:trPr>
        <w:tc>
          <w:tcPr>
            <w:tcW w:w="561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0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31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24"/>
              <w:ind w:left="144" w:right="1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24"/>
              <w:ind w:left="144" w:right="1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</w:t>
            </w: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24"/>
              <w:ind w:left="17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24"/>
              <w:ind w:left="17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24"/>
              <w:ind w:left="408" w:right="41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24"/>
              <w:ind w:left="404" w:right="40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</w:t>
            </w:r>
          </w:p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75"/>
              <w:ind w:left="176" w:righ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158140014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ARTO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PRADA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MANALU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75"/>
              <w:ind w:left="176" w:righ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2.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168140027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FIRSA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ADITYA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75"/>
              <w:ind w:left="176" w:righ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3.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178140010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HANAFI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75"/>
              <w:ind w:left="176" w:righ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4.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178140017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KRISTIANTO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SIMANJUNTAK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75"/>
              <w:ind w:left="176" w:righ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5.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178140019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YUSRIL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ZULKANI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BATUBARA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75"/>
              <w:ind w:left="176" w:righ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6.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188140001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ISKANDAR</w:t>
            </w:r>
            <w:r>
              <w:rPr>
                <w:rFonts w:cs="Lucida Sans Unicode" w:hAnsi="Lucida Sans Unicode" w:eastAsia="Lucida Sans Unicode" w:ascii="Lucida Sans Unicode"/>
                <w:spacing w:val="3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JALIL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SARAAN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75"/>
              <w:ind w:left="176" w:righ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7.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188140002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FADRI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75"/>
              <w:ind w:left="176" w:righ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8.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188140012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REZA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75"/>
              <w:ind w:left="176" w:righ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9.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188140013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DENRY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WALUYO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4"/>
                <w:szCs w:val="14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6"/>
                <w:sz w:val="13"/>
                <w:szCs w:val="13"/>
              </w:rPr>
              <w:t>188140015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RECHEY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IBRAHIM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6"/>
                <w:sz w:val="13"/>
                <w:szCs w:val="13"/>
              </w:rPr>
              <w:t>SIMORANGKIR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11.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188140021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ANDREAS</w:t>
            </w:r>
            <w:r>
              <w:rPr>
                <w:rFonts w:cs="Lucida Sans Unicode" w:hAnsi="Lucida Sans Unicode" w:eastAsia="Lucida Sans Unicode" w:ascii="Lucida Sans Unicode"/>
                <w:spacing w:val="3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SOHMONO</w:t>
            </w:r>
            <w:r>
              <w:rPr>
                <w:rFonts w:cs="Lucida Sans Unicode" w:hAnsi="Lucida Sans Unicode" w:eastAsia="Lucida Sans Unicode" w:ascii="Lucida Sans Unicode"/>
                <w:spacing w:val="4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BERUTU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12.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188140025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NIZAR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FAUZI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HARAHAP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13.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198140001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HAIKAL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14.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198140005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KASMIATI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15.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198140007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YUSRI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ARIFIN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16.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198140009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SEPTIA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DARMA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17.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198140011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MULKAN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AZMI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18.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198140013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RIFKY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RAHMANSYAH</w:t>
            </w:r>
            <w:r>
              <w:rPr>
                <w:rFonts w:cs="Lucida Sans Unicode" w:hAnsi="Lucida Sans Unicode" w:eastAsia="Lucida Sans Unicode" w:ascii="Lucida Sans Unicode"/>
                <w:spacing w:val="-3"/>
                <w:w w:val="106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MATONDANG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19.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198140015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EVELYN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EKKLESIA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PURBA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20.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198140025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TRIE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HANA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MAGHFIRA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4"/>
          <w:szCs w:val="14"/>
        </w:rPr>
        <w:jc w:val="left"/>
        <w:spacing w:lineRule="exact" w:line="140"/>
      </w:pPr>
      <w:r>
        <w:rPr>
          <w:sz w:val="14"/>
          <w:szCs w:val="14"/>
        </w:rPr>
      </w:r>
    </w:p>
    <w:p>
      <w:pPr>
        <w:rPr>
          <w:rFonts w:cs="Arial" w:hAnsi="Arial" w:eastAsia="Arial" w:ascii="Arial"/>
          <w:sz w:val="15"/>
          <w:szCs w:val="15"/>
        </w:rPr>
        <w:jc w:val="both"/>
        <w:spacing w:before="43"/>
        <w:ind w:left="118" w:right="94"/>
      </w:pPr>
      <w:r>
        <w:pict>
          <v:group style="position:absolute;margin-left:70.1503pt;margin-top:99.8167pt;width:0pt;height:14.0357pt;mso-position-horizontal-relative:page;mso-position-vertical-relative:page;z-index:-2498" coordorigin="1403,1996" coordsize="0,281">
            <v:shape style="position:absolute;left:1403;top:1996;width:0;height:281" coordorigin="1403,1996" coordsize="0,281" path="m1403,2277l1403,1996e" filled="f" stroked="t" strokeweight="0.737988pt" strokecolor="#000000">
              <v:path arrowok="t"/>
            </v:shape>
            <w10:wrap type="none"/>
          </v:group>
        </w:pict>
      </w:r>
      <w:r>
        <w:pict>
          <v:shape type="#_x0000_t202" style="position:absolute;margin-left:67.8313pt;margin-top:100.505pt;width:474.799pt;height:95.0826pt;mso-position-horizontal-relative:page;mso-position-vertical-relative:page;z-index:-2496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81" w:hRule="exact"/>
                    </w:trPr>
                    <w:tc>
                      <w:tcPr>
                        <w:tcW w:w="1372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37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24"/>
                          <w:ind w:left="13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R</w:t>
                        </w:r>
                      </w:p>
                    </w:tc>
                    <w:tc>
                      <w:tcPr>
                        <w:tcW w:w="4747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24"/>
                          <w:ind w:left="158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R</w:t>
                        </w:r>
                      </w:p>
                    </w:tc>
                  </w:tr>
                  <w:tr>
                    <w:trPr>
                      <w:trHeight w:val="200" w:hRule="exact"/>
                    </w:trPr>
                    <w:tc>
                      <w:tcPr>
                        <w:tcW w:w="1372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11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1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1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1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RUANG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DALAM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11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11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1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1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1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RUANG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DALAM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91" w:hRule="exact"/>
                    </w:trPr>
                    <w:tc>
                      <w:tcPr>
                        <w:tcW w:w="13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ARS14039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ARS14039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91" w:hRule="exact"/>
                    </w:trPr>
                    <w:tc>
                      <w:tcPr>
                        <w:tcW w:w="13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91" w:hRule="exact"/>
                    </w:trPr>
                    <w:tc>
                      <w:tcPr>
                        <w:tcW w:w="13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IDA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DELIA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TI</w:t>
                        </w: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AGUSTINA,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7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IDA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DELIA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TI</w:t>
                        </w: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AGUSTINA,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7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91" w:hRule="exact"/>
                    </w:trPr>
                    <w:tc>
                      <w:tcPr>
                        <w:tcW w:w="13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91" w:hRule="exact"/>
                    </w:trPr>
                    <w:tc>
                      <w:tcPr>
                        <w:tcW w:w="13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7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JUM`</w:t>
                        </w:r>
                        <w:r>
                          <w:rPr>
                            <w:rFonts w:cs="Arial" w:hAnsi="Arial" w:eastAsia="Arial" w:ascii="Arial"/>
                            <w:spacing w:val="-11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19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NOVEMBER</w:t>
                        </w:r>
                        <w:r>
                          <w:rPr>
                            <w:rFonts w:cs="Arial" w:hAnsi="Arial" w:eastAsia="Arial" w:ascii="Arial"/>
                            <w:spacing w:val="1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7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91" w:hRule="exact"/>
                    </w:trPr>
                    <w:tc>
                      <w:tcPr>
                        <w:tcW w:w="13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2"/>
                            <w:sz w:val="15"/>
                            <w:szCs w:val="15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13:50-15:30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2"/>
                            <w:sz w:val="15"/>
                            <w:szCs w:val="15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72" w:hRule="exact"/>
                    </w:trPr>
                    <w:tc>
                      <w:tcPr>
                        <w:tcW w:w="13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R.II.4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Catatan</w:t>
      </w:r>
      <w:r>
        <w:rPr>
          <w:rFonts w:cs="Arial" w:hAnsi="Arial" w:eastAsia="Arial" w:ascii="Arial"/>
          <w:b/>
          <w:spacing w:val="12"/>
          <w:w w:val="100"/>
          <w:sz w:val="15"/>
          <w:szCs w:val="15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 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both"/>
        <w:spacing w:before="19"/>
        <w:ind w:left="118" w:right="8106"/>
      </w:pPr>
      <w:r>
        <w:rPr>
          <w:rFonts w:cs="Arial" w:hAnsi="Arial" w:eastAsia="Arial" w:ascii="Arial"/>
          <w:b/>
          <w:w w:val="102"/>
          <w:sz w:val="15"/>
          <w:szCs w:val="15"/>
        </w:rPr>
      </w:r>
      <w:r>
        <w:rPr>
          <w:rFonts w:cs="Arial" w:hAnsi="Arial" w:eastAsia="Arial" w:ascii="Arial"/>
          <w:b/>
          <w:w w:val="102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w w:val="102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2"/>
          <w:sz w:val="15"/>
          <w:szCs w:val="15"/>
        </w:rPr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both"/>
        <w:spacing w:before="44" w:lineRule="auto" w:line="284"/>
        <w:ind w:left="144" w:right="5434"/>
        <w:sectPr>
          <w:pgMar w:header="609" w:footer="5615" w:top="1780" w:bottom="280" w:left="1240" w:right="1240"/>
          <w:headerReference w:type="default" r:id="rId4"/>
          <w:footerReference w:type="default" r:id="rId5"/>
          <w:pgSz w:w="12260" w:h="20180"/>
        </w:sectPr>
      </w:pPr>
      <w:r>
        <w:pict>
          <v:group style="position:absolute;margin-left:308.12pt;margin-top:99.8167pt;width:0pt;height:14.0357pt;mso-position-horizontal-relative:page;mso-position-vertical-relative:page;z-index:-2497" coordorigin="6162,1996" coordsize="0,281">
            <v:shape style="position:absolute;left:6162;top:1996;width:0;height:281" coordorigin="6162,1996" coordsize="0,281" path="m6162,2277l6162,1996e" filled="f" stroked="t" strokeweight="0.737988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2.55pt;margin-top:0.572068pt;width:263.32pt;height:83.6765pt;mso-position-horizontal-relative:page;mso-position-vertical-relative:paragraph;z-index:-2495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81" w:hRule="exact"/>
                    </w:trPr>
                    <w:tc>
                      <w:tcPr>
                        <w:tcW w:w="261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24"/>
                          <w:ind w:left="71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h</w:t>
                        </w:r>
                      </w:p>
                    </w:tc>
                    <w:tc>
                      <w:tcPr>
                        <w:tcW w:w="261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24"/>
                          <w:ind w:left="79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i</w:t>
                        </w:r>
                      </w:p>
                    </w:tc>
                  </w:tr>
                  <w:tr>
                    <w:trPr>
                      <w:trHeight w:val="1365" w:hRule="exact"/>
                    </w:trPr>
                    <w:tc>
                      <w:tcPr>
                        <w:tcW w:w="261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0"/>
                            <w:szCs w:val="10"/>
                          </w:rPr>
                          <w:jc w:val="left"/>
                          <w:spacing w:before="9" w:lineRule="exact" w:line="100"/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ind w:left="20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IDA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DELIARTI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AGUSTINA,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MT</w:t>
                        </w:r>
                      </w:p>
                    </w:tc>
                    <w:tc>
                      <w:tcPr>
                        <w:tcW w:w="261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0"/>
                            <w:szCs w:val="10"/>
                          </w:rPr>
                          <w:jc w:val="left"/>
                          <w:spacing w:before="9" w:lineRule="exact" w:line="100"/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ind w:left="20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IDA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DELIARTI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AGUSTINA,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MT</w:t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PS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Partisipasi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                                          </w:t>
      </w:r>
      <w:r>
        <w:rPr>
          <w:rFonts w:cs="Arial" w:hAnsi="Arial" w:eastAsia="Arial" w:ascii="Arial"/>
          <w:spacing w:val="2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10%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PR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</w:t>
      </w:r>
      <w:r>
        <w:rPr>
          <w:rFonts w:cs="Arial" w:hAnsi="Arial" w:eastAsia="Arial" w:ascii="Arial"/>
          <w:spacing w:val="4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-6"/>
          <w:w w:val="100"/>
          <w:sz w:val="15"/>
          <w:szCs w:val="15"/>
        </w:rPr>
        <w:t>T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ugas</w:t>
      </w:r>
      <w:r>
        <w:rPr>
          <w:rFonts w:cs="Arial" w:hAnsi="Arial" w:eastAsia="Arial" w:ascii="Arial"/>
          <w:spacing w:val="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dan</w:t>
      </w:r>
      <w:r>
        <w:rPr>
          <w:rFonts w:cs="Arial" w:hAnsi="Arial" w:eastAsia="Arial" w:ascii="Arial"/>
          <w:spacing w:val="6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Aktivitas</w:t>
      </w:r>
      <w:r>
        <w:rPr>
          <w:rFonts w:cs="Arial" w:hAnsi="Arial" w:eastAsia="Arial" w:ascii="Arial"/>
          <w:spacing w:val="12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di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Dalam</w:t>
      </w:r>
      <w:r>
        <w:rPr>
          <w:rFonts w:cs="Arial" w:hAnsi="Arial" w:eastAsia="Arial" w:ascii="Arial"/>
          <w:spacing w:val="1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Kelas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 </w:t>
      </w:r>
      <w:r>
        <w:rPr>
          <w:rFonts w:cs="Arial" w:hAnsi="Arial" w:eastAsia="Arial" w:ascii="Arial"/>
          <w:spacing w:val="2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50%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UTS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</w:t>
      </w:r>
      <w:r>
        <w:rPr>
          <w:rFonts w:cs="Arial" w:hAnsi="Arial" w:eastAsia="Arial" w:ascii="Arial"/>
          <w:spacing w:val="3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Ujian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-17"/>
          <w:w w:val="100"/>
          <w:sz w:val="15"/>
          <w:szCs w:val="15"/>
        </w:rPr>
        <w:t>T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engah</w:t>
      </w:r>
      <w:r>
        <w:rPr>
          <w:rFonts w:cs="Arial" w:hAnsi="Arial" w:eastAsia="Arial" w:ascii="Arial"/>
          <w:spacing w:val="1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Semester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                     </w:t>
      </w:r>
      <w:r>
        <w:rPr>
          <w:rFonts w:cs="Arial" w:hAnsi="Arial" w:eastAsia="Arial" w:ascii="Arial"/>
          <w:spacing w:val="6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15%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UAS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</w:t>
      </w:r>
      <w:r>
        <w:rPr>
          <w:rFonts w:cs="Arial" w:hAnsi="Arial" w:eastAsia="Arial" w:ascii="Arial"/>
          <w:spacing w:val="2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Ujian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Akhir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Semester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                        </w:t>
      </w:r>
      <w:r>
        <w:rPr>
          <w:rFonts w:cs="Arial" w:hAnsi="Arial" w:eastAsia="Arial" w:ascii="Arial"/>
          <w:spacing w:val="35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25%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81" w:hRule="exact"/>
        </w:trPr>
        <w:tc>
          <w:tcPr>
            <w:tcW w:w="56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.</w:t>
            </w:r>
          </w:p>
        </w:tc>
        <w:tc>
          <w:tcPr>
            <w:tcW w:w="10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ind w:left="311" w:right="31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</w:t>
            </w:r>
          </w:p>
        </w:tc>
        <w:tc>
          <w:tcPr>
            <w:tcW w:w="33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98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</w:t>
            </w:r>
          </w:p>
        </w:tc>
        <w:tc>
          <w:tcPr>
            <w:tcW w:w="23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24"/>
              <w:ind w:left="951" w:right="95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</w:t>
            </w:r>
          </w:p>
        </w:tc>
        <w:tc>
          <w:tcPr>
            <w:tcW w:w="2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24"/>
              <w:ind w:left="57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</w:t>
            </w:r>
          </w:p>
        </w:tc>
      </w:tr>
      <w:tr>
        <w:trPr>
          <w:trHeight w:val="281" w:hRule="exact"/>
        </w:trPr>
        <w:tc>
          <w:tcPr>
            <w:tcW w:w="561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0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31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24"/>
              <w:ind w:left="144" w:right="1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24"/>
              <w:ind w:left="144" w:right="1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</w:t>
            </w: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24"/>
              <w:ind w:left="17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24"/>
              <w:ind w:left="17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24"/>
              <w:ind w:left="408" w:right="41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24"/>
              <w:ind w:left="404" w:right="40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</w:t>
            </w:r>
          </w:p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21.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198140029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RYNALDO</w:t>
            </w:r>
            <w:r>
              <w:rPr>
                <w:rFonts w:cs="Lucida Sans Unicode" w:hAnsi="Lucida Sans Unicode" w:eastAsia="Lucida Sans Unicode" w:ascii="Lucida Sans Unicode"/>
                <w:spacing w:val="3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GOLOMTUA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SITORUS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22.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198140033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WIYU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FREN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GULO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23.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198140035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REYNALDO</w:t>
            </w:r>
            <w:r>
              <w:rPr>
                <w:rFonts w:cs="Lucida Sans Unicode" w:hAnsi="Lucida Sans Unicode" w:eastAsia="Lucida Sans Unicode" w:ascii="Lucida Sans Unicode"/>
                <w:spacing w:val="4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PARDOSI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24.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198140037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FRENKY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ANDRIAN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25.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198140039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KRISTIANI</w:t>
            </w:r>
            <w:r>
              <w:rPr>
                <w:rFonts w:cs="Lucida Sans Unicode" w:hAnsi="Lucida Sans Unicode" w:eastAsia="Lucida Sans Unicode" w:ascii="Lucida Sans Unicode"/>
                <w:spacing w:val="3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HARIA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26.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198140041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ASRI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WIDYAWATI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27.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198140043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ABDURRAHMAN</w:t>
            </w:r>
            <w:r>
              <w:rPr>
                <w:rFonts w:cs="Lucida Sans Unicode" w:hAnsi="Lucida Sans Unicode" w:eastAsia="Lucida Sans Unicode" w:ascii="Lucida Sans Unicode"/>
                <w:spacing w:val="-3"/>
                <w:w w:val="106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28.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208140001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BOBBY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RAMADHANY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29.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208140002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TEGAR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BAGAS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YANANDRA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30.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208140003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RAGIL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TRI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WAHYU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WIBOWO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31.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208140005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WAHYU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HASANI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32.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208140006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RISDAMAN</w:t>
            </w:r>
            <w:r>
              <w:rPr>
                <w:rFonts w:cs="Lucida Sans Unicode" w:hAnsi="Lucida Sans Unicode" w:eastAsia="Lucida Sans Unicode" w:ascii="Lucida Sans Unicode"/>
                <w:spacing w:val="3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LAIA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33.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208140008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DINDA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CANTIKA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34.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208140009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HENDRO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PERNANDO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SIRAIT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35.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208140010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ZULFADLI</w:t>
            </w:r>
            <w:r>
              <w:rPr>
                <w:rFonts w:cs="Lucida Sans Unicode" w:hAnsi="Lucida Sans Unicode" w:eastAsia="Lucida Sans Unicode" w:ascii="Lucida Sans Unicode"/>
                <w:spacing w:val="3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SUFI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36.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208140012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MUTYARA</w:t>
            </w:r>
            <w:r>
              <w:rPr>
                <w:rFonts w:cs="Lucida Sans Unicode" w:hAnsi="Lucida Sans Unicode" w:eastAsia="Lucida Sans Unicode" w:ascii="Lucida Sans Unicode"/>
                <w:spacing w:val="3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RENGGANIS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HERYA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SUCI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37.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208140013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FIKRI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HAIKAL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MASRI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38.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208140014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AKBAR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RIFFANDY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39.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208140015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MAHARA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REZEKI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40.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208140016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YENDI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JHON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FRIJAL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SITUMORANG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4"/>
          <w:szCs w:val="14"/>
        </w:rPr>
        <w:jc w:val="left"/>
        <w:spacing w:lineRule="exact" w:line="140"/>
      </w:pPr>
      <w:r>
        <w:rPr>
          <w:sz w:val="14"/>
          <w:szCs w:val="14"/>
        </w:rPr>
      </w:r>
    </w:p>
    <w:p>
      <w:pPr>
        <w:rPr>
          <w:rFonts w:cs="Arial" w:hAnsi="Arial" w:eastAsia="Arial" w:ascii="Arial"/>
          <w:sz w:val="15"/>
          <w:szCs w:val="15"/>
        </w:rPr>
        <w:jc w:val="both"/>
        <w:spacing w:before="43"/>
        <w:ind w:left="118" w:right="94"/>
      </w:pPr>
      <w:r>
        <w:pict>
          <v:group style="position:absolute;margin-left:70.1503pt;margin-top:99.8167pt;width:0pt;height:14.0357pt;mso-position-horizontal-relative:page;mso-position-vertical-relative:page;z-index:-2494" coordorigin="1403,1996" coordsize="0,281">
            <v:shape style="position:absolute;left:1403;top:1996;width:0;height:281" coordorigin="1403,1996" coordsize="0,281" path="m1403,2277l1403,1996e" filled="f" stroked="t" strokeweight="0.737988pt" strokecolor="#000000">
              <v:path arrowok="t"/>
            </v:shape>
            <w10:wrap type="none"/>
          </v:group>
        </w:pict>
      </w:r>
      <w:r>
        <w:pict>
          <v:shape type="#_x0000_t202" style="position:absolute;margin-left:67.8313pt;margin-top:100.505pt;width:474.799pt;height:95.0826pt;mso-position-horizontal-relative:page;mso-position-vertical-relative:page;z-index:-2492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81" w:hRule="exact"/>
                    </w:trPr>
                    <w:tc>
                      <w:tcPr>
                        <w:tcW w:w="1372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37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24"/>
                          <w:ind w:left="13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R</w:t>
                        </w:r>
                      </w:p>
                    </w:tc>
                    <w:tc>
                      <w:tcPr>
                        <w:tcW w:w="4747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24"/>
                          <w:ind w:left="158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R</w:t>
                        </w:r>
                      </w:p>
                    </w:tc>
                  </w:tr>
                  <w:tr>
                    <w:trPr>
                      <w:trHeight w:val="200" w:hRule="exact"/>
                    </w:trPr>
                    <w:tc>
                      <w:tcPr>
                        <w:tcW w:w="1372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11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1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1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1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RUANG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DALAM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11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11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1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1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1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RUANG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DALAM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91" w:hRule="exact"/>
                    </w:trPr>
                    <w:tc>
                      <w:tcPr>
                        <w:tcW w:w="13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ARS14039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ARS14039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91" w:hRule="exact"/>
                    </w:trPr>
                    <w:tc>
                      <w:tcPr>
                        <w:tcW w:w="13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91" w:hRule="exact"/>
                    </w:trPr>
                    <w:tc>
                      <w:tcPr>
                        <w:tcW w:w="13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IDA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DELIA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TI</w:t>
                        </w: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AGUSTINA,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7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IDA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DELIA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TI</w:t>
                        </w: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AGUSTINA,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7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91" w:hRule="exact"/>
                    </w:trPr>
                    <w:tc>
                      <w:tcPr>
                        <w:tcW w:w="13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91" w:hRule="exact"/>
                    </w:trPr>
                    <w:tc>
                      <w:tcPr>
                        <w:tcW w:w="13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7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JUM`</w:t>
                        </w:r>
                        <w:r>
                          <w:rPr>
                            <w:rFonts w:cs="Arial" w:hAnsi="Arial" w:eastAsia="Arial" w:ascii="Arial"/>
                            <w:spacing w:val="-11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19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NOVEMBER</w:t>
                        </w:r>
                        <w:r>
                          <w:rPr>
                            <w:rFonts w:cs="Arial" w:hAnsi="Arial" w:eastAsia="Arial" w:ascii="Arial"/>
                            <w:spacing w:val="1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7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91" w:hRule="exact"/>
                    </w:trPr>
                    <w:tc>
                      <w:tcPr>
                        <w:tcW w:w="13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2"/>
                            <w:sz w:val="15"/>
                            <w:szCs w:val="15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13:50-15:30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2"/>
                            <w:sz w:val="15"/>
                            <w:szCs w:val="15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72" w:hRule="exact"/>
                    </w:trPr>
                    <w:tc>
                      <w:tcPr>
                        <w:tcW w:w="13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R.II.4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Catatan</w:t>
      </w:r>
      <w:r>
        <w:rPr>
          <w:rFonts w:cs="Arial" w:hAnsi="Arial" w:eastAsia="Arial" w:ascii="Arial"/>
          <w:b/>
          <w:spacing w:val="12"/>
          <w:w w:val="100"/>
          <w:sz w:val="15"/>
          <w:szCs w:val="15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 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both"/>
        <w:spacing w:before="19"/>
        <w:ind w:left="118" w:right="8106"/>
      </w:pPr>
      <w:r>
        <w:rPr>
          <w:rFonts w:cs="Arial" w:hAnsi="Arial" w:eastAsia="Arial" w:ascii="Arial"/>
          <w:b/>
          <w:w w:val="102"/>
          <w:sz w:val="15"/>
          <w:szCs w:val="15"/>
        </w:rPr>
      </w:r>
      <w:r>
        <w:rPr>
          <w:rFonts w:cs="Arial" w:hAnsi="Arial" w:eastAsia="Arial" w:ascii="Arial"/>
          <w:b/>
          <w:w w:val="102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w w:val="102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2"/>
          <w:sz w:val="15"/>
          <w:szCs w:val="15"/>
        </w:rPr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both"/>
        <w:spacing w:before="44" w:lineRule="auto" w:line="284"/>
        <w:ind w:left="144" w:right="5434"/>
        <w:sectPr>
          <w:pgMar w:header="609" w:footer="5615" w:top="1780" w:bottom="280" w:left="1240" w:right="1240"/>
          <w:pgSz w:w="12260" w:h="20180"/>
        </w:sectPr>
      </w:pPr>
      <w:r>
        <w:pict>
          <v:group style="position:absolute;margin-left:308.12pt;margin-top:99.8167pt;width:0pt;height:14.0357pt;mso-position-horizontal-relative:page;mso-position-vertical-relative:page;z-index:-2493" coordorigin="6162,1996" coordsize="0,281">
            <v:shape style="position:absolute;left:6162;top:1996;width:0;height:281" coordorigin="6162,1996" coordsize="0,281" path="m6162,2277l6162,1996e" filled="f" stroked="t" strokeweight="0.737988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2.55pt;margin-top:0.572068pt;width:263.32pt;height:83.6765pt;mso-position-horizontal-relative:page;mso-position-vertical-relative:paragraph;z-index:-2491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81" w:hRule="exact"/>
                    </w:trPr>
                    <w:tc>
                      <w:tcPr>
                        <w:tcW w:w="261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24"/>
                          <w:ind w:left="71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h</w:t>
                        </w:r>
                      </w:p>
                    </w:tc>
                    <w:tc>
                      <w:tcPr>
                        <w:tcW w:w="261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24"/>
                          <w:ind w:left="79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i</w:t>
                        </w:r>
                      </w:p>
                    </w:tc>
                  </w:tr>
                  <w:tr>
                    <w:trPr>
                      <w:trHeight w:val="1365" w:hRule="exact"/>
                    </w:trPr>
                    <w:tc>
                      <w:tcPr>
                        <w:tcW w:w="261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0"/>
                            <w:szCs w:val="10"/>
                          </w:rPr>
                          <w:jc w:val="left"/>
                          <w:spacing w:before="9" w:lineRule="exact" w:line="100"/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ind w:left="20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IDA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DELIARTI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AGUSTINA,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MT</w:t>
                        </w:r>
                      </w:p>
                    </w:tc>
                    <w:tc>
                      <w:tcPr>
                        <w:tcW w:w="261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0"/>
                            <w:szCs w:val="10"/>
                          </w:rPr>
                          <w:jc w:val="left"/>
                          <w:spacing w:before="9" w:lineRule="exact" w:line="100"/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ind w:left="20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IDA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DELIARTI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AGUSTINA,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MT</w:t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PS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Partisipasi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                                          </w:t>
      </w:r>
      <w:r>
        <w:rPr>
          <w:rFonts w:cs="Arial" w:hAnsi="Arial" w:eastAsia="Arial" w:ascii="Arial"/>
          <w:spacing w:val="2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10%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PR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</w:t>
      </w:r>
      <w:r>
        <w:rPr>
          <w:rFonts w:cs="Arial" w:hAnsi="Arial" w:eastAsia="Arial" w:ascii="Arial"/>
          <w:spacing w:val="4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-6"/>
          <w:w w:val="100"/>
          <w:sz w:val="15"/>
          <w:szCs w:val="15"/>
        </w:rPr>
        <w:t>T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ugas</w:t>
      </w:r>
      <w:r>
        <w:rPr>
          <w:rFonts w:cs="Arial" w:hAnsi="Arial" w:eastAsia="Arial" w:ascii="Arial"/>
          <w:spacing w:val="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dan</w:t>
      </w:r>
      <w:r>
        <w:rPr>
          <w:rFonts w:cs="Arial" w:hAnsi="Arial" w:eastAsia="Arial" w:ascii="Arial"/>
          <w:spacing w:val="6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Aktivitas</w:t>
      </w:r>
      <w:r>
        <w:rPr>
          <w:rFonts w:cs="Arial" w:hAnsi="Arial" w:eastAsia="Arial" w:ascii="Arial"/>
          <w:spacing w:val="12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di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Dalam</w:t>
      </w:r>
      <w:r>
        <w:rPr>
          <w:rFonts w:cs="Arial" w:hAnsi="Arial" w:eastAsia="Arial" w:ascii="Arial"/>
          <w:spacing w:val="1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Kelas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 </w:t>
      </w:r>
      <w:r>
        <w:rPr>
          <w:rFonts w:cs="Arial" w:hAnsi="Arial" w:eastAsia="Arial" w:ascii="Arial"/>
          <w:spacing w:val="2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50%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UTS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</w:t>
      </w:r>
      <w:r>
        <w:rPr>
          <w:rFonts w:cs="Arial" w:hAnsi="Arial" w:eastAsia="Arial" w:ascii="Arial"/>
          <w:spacing w:val="3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Ujian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-17"/>
          <w:w w:val="100"/>
          <w:sz w:val="15"/>
          <w:szCs w:val="15"/>
        </w:rPr>
        <w:t>T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engah</w:t>
      </w:r>
      <w:r>
        <w:rPr>
          <w:rFonts w:cs="Arial" w:hAnsi="Arial" w:eastAsia="Arial" w:ascii="Arial"/>
          <w:spacing w:val="1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Semester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                     </w:t>
      </w:r>
      <w:r>
        <w:rPr>
          <w:rFonts w:cs="Arial" w:hAnsi="Arial" w:eastAsia="Arial" w:ascii="Arial"/>
          <w:spacing w:val="6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15%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UAS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</w:t>
      </w:r>
      <w:r>
        <w:rPr>
          <w:rFonts w:cs="Arial" w:hAnsi="Arial" w:eastAsia="Arial" w:ascii="Arial"/>
          <w:spacing w:val="2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Ujian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Akhir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Semester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                        </w:t>
      </w:r>
      <w:r>
        <w:rPr>
          <w:rFonts w:cs="Arial" w:hAnsi="Arial" w:eastAsia="Arial" w:ascii="Arial"/>
          <w:spacing w:val="35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25%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81" w:hRule="exact"/>
        </w:trPr>
        <w:tc>
          <w:tcPr>
            <w:tcW w:w="56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.</w:t>
            </w:r>
          </w:p>
        </w:tc>
        <w:tc>
          <w:tcPr>
            <w:tcW w:w="10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ind w:left="311" w:right="31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</w:t>
            </w:r>
          </w:p>
        </w:tc>
        <w:tc>
          <w:tcPr>
            <w:tcW w:w="33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98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</w:t>
            </w:r>
          </w:p>
        </w:tc>
        <w:tc>
          <w:tcPr>
            <w:tcW w:w="23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24"/>
              <w:ind w:left="951" w:right="95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</w:t>
            </w:r>
          </w:p>
        </w:tc>
        <w:tc>
          <w:tcPr>
            <w:tcW w:w="2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24"/>
              <w:ind w:left="57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</w:t>
            </w:r>
          </w:p>
        </w:tc>
      </w:tr>
      <w:tr>
        <w:trPr>
          <w:trHeight w:val="281" w:hRule="exact"/>
        </w:trPr>
        <w:tc>
          <w:tcPr>
            <w:tcW w:w="561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0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31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24"/>
              <w:ind w:left="144" w:right="1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24"/>
              <w:ind w:left="144" w:right="1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</w:t>
            </w: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24"/>
              <w:ind w:left="17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24"/>
              <w:ind w:left="17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24"/>
              <w:ind w:left="408" w:right="41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24"/>
              <w:ind w:left="404" w:right="40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</w:t>
            </w:r>
          </w:p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41.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208140017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HAFIZ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RAMADHAN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42.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208140018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RASYIDATUN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SHALIHAH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43.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208140019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RESYTANIA</w:t>
            </w:r>
            <w:r>
              <w:rPr>
                <w:rFonts w:cs="Lucida Sans Unicode" w:hAnsi="Lucida Sans Unicode" w:eastAsia="Lucida Sans Unicode" w:ascii="Lucida Sans Unicode"/>
                <w:spacing w:val="4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EVELYN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SEMBIRING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44.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208140020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RIAN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MAULANA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45.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208140021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SITI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NURKAMALA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ZAIN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46.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208140022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FAUZAN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AZIM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47.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208140023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SAKINA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SELFIRA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48.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208140024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IQRA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GREYFIT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TAMBUNAN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49.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208140025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ADHI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PUTRA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ALFYAN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50.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208140026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DONALD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PARDEDE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51.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218140021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MONICA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ANGELINA</w:t>
            </w:r>
            <w:r>
              <w:rPr>
                <w:rFonts w:cs="Lucida Sans Unicode" w:hAnsi="Lucida Sans Unicode" w:eastAsia="Lucida Sans Unicode" w:ascii="Lucida Sans Unicode"/>
                <w:spacing w:val="3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S.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TURNIP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4"/>
          <w:szCs w:val="14"/>
        </w:rPr>
        <w:jc w:val="left"/>
        <w:spacing w:lineRule="exact" w:line="140"/>
      </w:pPr>
      <w:r>
        <w:rPr>
          <w:sz w:val="14"/>
          <w:szCs w:val="14"/>
        </w:rPr>
      </w:r>
    </w:p>
    <w:p>
      <w:pPr>
        <w:rPr>
          <w:rFonts w:cs="Arial" w:hAnsi="Arial" w:eastAsia="Arial" w:ascii="Arial"/>
          <w:sz w:val="15"/>
          <w:szCs w:val="15"/>
        </w:rPr>
        <w:jc w:val="both"/>
        <w:spacing w:before="43"/>
        <w:ind w:left="118" w:right="94"/>
      </w:pPr>
      <w:r>
        <w:pict>
          <v:group style="position:absolute;margin-left:70.1503pt;margin-top:99.8168pt;width:0pt;height:14.0357pt;mso-position-horizontal-relative:page;mso-position-vertical-relative:page;z-index:-2490" coordorigin="1403,1996" coordsize="0,281">
            <v:shape style="position:absolute;left:1403;top:1996;width:0;height:281" coordorigin="1403,1996" coordsize="0,281" path="m1403,2277l1403,1996e" filled="f" stroked="t" strokeweight="0.737988pt" strokecolor="#000000">
              <v:path arrowok="t"/>
            </v:shape>
            <w10:wrap type="none"/>
          </v:group>
        </w:pict>
      </w:r>
      <w:r>
        <w:pict>
          <v:shape type="#_x0000_t202" style="position:absolute;margin-left:67.8313pt;margin-top:100.505pt;width:474.799pt;height:95.0826pt;mso-position-horizontal-relative:page;mso-position-vertical-relative:page;z-index:-2487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81" w:hRule="exact"/>
                    </w:trPr>
                    <w:tc>
                      <w:tcPr>
                        <w:tcW w:w="1372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37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24"/>
                          <w:ind w:left="13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R</w:t>
                        </w:r>
                      </w:p>
                    </w:tc>
                    <w:tc>
                      <w:tcPr>
                        <w:tcW w:w="4747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24"/>
                          <w:ind w:left="158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R</w:t>
                        </w:r>
                      </w:p>
                    </w:tc>
                  </w:tr>
                  <w:tr>
                    <w:trPr>
                      <w:trHeight w:val="200" w:hRule="exact"/>
                    </w:trPr>
                    <w:tc>
                      <w:tcPr>
                        <w:tcW w:w="1372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11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1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1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1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RUANG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DALAM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11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11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1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1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1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RUANG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DALAM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91" w:hRule="exact"/>
                    </w:trPr>
                    <w:tc>
                      <w:tcPr>
                        <w:tcW w:w="13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ARS14039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ARS14039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91" w:hRule="exact"/>
                    </w:trPr>
                    <w:tc>
                      <w:tcPr>
                        <w:tcW w:w="13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91" w:hRule="exact"/>
                    </w:trPr>
                    <w:tc>
                      <w:tcPr>
                        <w:tcW w:w="13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IDA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DELIA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TI</w:t>
                        </w: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AGUSTINA,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7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IDA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DELIA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TI</w:t>
                        </w: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AGUSTINA,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7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91" w:hRule="exact"/>
                    </w:trPr>
                    <w:tc>
                      <w:tcPr>
                        <w:tcW w:w="13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91" w:hRule="exact"/>
                    </w:trPr>
                    <w:tc>
                      <w:tcPr>
                        <w:tcW w:w="13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7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JUM`</w:t>
                        </w:r>
                        <w:r>
                          <w:rPr>
                            <w:rFonts w:cs="Arial" w:hAnsi="Arial" w:eastAsia="Arial" w:ascii="Arial"/>
                            <w:spacing w:val="-11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19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NOVEMBER</w:t>
                        </w:r>
                        <w:r>
                          <w:rPr>
                            <w:rFonts w:cs="Arial" w:hAnsi="Arial" w:eastAsia="Arial" w:ascii="Arial"/>
                            <w:spacing w:val="1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7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91" w:hRule="exact"/>
                    </w:trPr>
                    <w:tc>
                      <w:tcPr>
                        <w:tcW w:w="13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2"/>
                            <w:sz w:val="15"/>
                            <w:szCs w:val="15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13:50-15:30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2"/>
                            <w:sz w:val="15"/>
                            <w:szCs w:val="15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72" w:hRule="exact"/>
                    </w:trPr>
                    <w:tc>
                      <w:tcPr>
                        <w:tcW w:w="13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R.II.4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Catatan</w:t>
      </w:r>
      <w:r>
        <w:rPr>
          <w:rFonts w:cs="Arial" w:hAnsi="Arial" w:eastAsia="Arial" w:ascii="Arial"/>
          <w:b/>
          <w:spacing w:val="12"/>
          <w:w w:val="100"/>
          <w:sz w:val="15"/>
          <w:szCs w:val="15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 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both"/>
        <w:spacing w:before="19"/>
        <w:ind w:left="118" w:right="8106"/>
      </w:pPr>
      <w:r>
        <w:rPr>
          <w:rFonts w:cs="Arial" w:hAnsi="Arial" w:eastAsia="Arial" w:ascii="Arial"/>
          <w:b/>
          <w:w w:val="102"/>
          <w:sz w:val="15"/>
          <w:szCs w:val="15"/>
        </w:rPr>
      </w:r>
      <w:r>
        <w:rPr>
          <w:rFonts w:cs="Arial" w:hAnsi="Arial" w:eastAsia="Arial" w:ascii="Arial"/>
          <w:b/>
          <w:w w:val="102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w w:val="102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2"/>
          <w:sz w:val="15"/>
          <w:szCs w:val="15"/>
        </w:rPr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both"/>
        <w:spacing w:before="17" w:lineRule="atLeast" w:line="200"/>
        <w:ind w:left="144" w:right="5437"/>
      </w:pPr>
      <w:r>
        <w:pict>
          <v:group style="position:absolute;margin-left:308.12pt;margin-top:99.8168pt;width:0pt;height:14.0357pt;mso-position-horizontal-relative:page;mso-position-vertical-relative:page;z-index:-2489" coordorigin="6162,1996" coordsize="0,281">
            <v:shape style="position:absolute;left:6162;top:1996;width:0;height:281" coordorigin="6162,1996" coordsize="0,281" path="m6162,2277l6162,1996e" filled="f" stroked="t" strokeweight="0.737988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2.55pt;margin-top:0.5978pt;width:263.32pt;height:83.6765pt;mso-position-horizontal-relative:page;mso-position-vertical-relative:paragraph;z-index:-2486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81" w:hRule="exact"/>
                    </w:trPr>
                    <w:tc>
                      <w:tcPr>
                        <w:tcW w:w="261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24"/>
                          <w:ind w:left="71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h</w:t>
                        </w:r>
                      </w:p>
                    </w:tc>
                    <w:tc>
                      <w:tcPr>
                        <w:tcW w:w="261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24"/>
                          <w:ind w:left="79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i</w:t>
                        </w:r>
                      </w:p>
                    </w:tc>
                  </w:tr>
                  <w:tr>
                    <w:trPr>
                      <w:trHeight w:val="1365" w:hRule="exact"/>
                    </w:trPr>
                    <w:tc>
                      <w:tcPr>
                        <w:tcW w:w="261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0"/>
                            <w:szCs w:val="10"/>
                          </w:rPr>
                          <w:jc w:val="left"/>
                          <w:spacing w:before="9" w:lineRule="exact" w:line="100"/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ind w:left="20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IDA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DELIARTI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AGUSTINA,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MT</w:t>
                        </w:r>
                      </w:p>
                    </w:tc>
                    <w:tc>
                      <w:tcPr>
                        <w:tcW w:w="261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0"/>
                            <w:szCs w:val="10"/>
                          </w:rPr>
                          <w:jc w:val="left"/>
                          <w:spacing w:before="9" w:lineRule="exact" w:line="100"/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ind w:left="20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IDA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DELIARTI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AGUSTINA,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MT</w:t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PS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Partisipasi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                                          </w:t>
      </w:r>
      <w:r>
        <w:rPr>
          <w:rFonts w:cs="Arial" w:hAnsi="Arial" w:eastAsia="Arial" w:ascii="Arial"/>
          <w:spacing w:val="2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10%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PR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</w:t>
      </w:r>
      <w:r>
        <w:rPr>
          <w:rFonts w:cs="Arial" w:hAnsi="Arial" w:eastAsia="Arial" w:ascii="Arial"/>
          <w:spacing w:val="4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-6"/>
          <w:w w:val="100"/>
          <w:sz w:val="15"/>
          <w:szCs w:val="15"/>
        </w:rPr>
        <w:t>T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ugas</w:t>
      </w:r>
      <w:r>
        <w:rPr>
          <w:rFonts w:cs="Arial" w:hAnsi="Arial" w:eastAsia="Arial" w:ascii="Arial"/>
          <w:spacing w:val="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dan</w:t>
      </w:r>
      <w:r>
        <w:rPr>
          <w:rFonts w:cs="Arial" w:hAnsi="Arial" w:eastAsia="Arial" w:ascii="Arial"/>
          <w:spacing w:val="6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Aktivitas</w:t>
      </w:r>
      <w:r>
        <w:rPr>
          <w:rFonts w:cs="Arial" w:hAnsi="Arial" w:eastAsia="Arial" w:ascii="Arial"/>
          <w:spacing w:val="12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di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Dalam</w:t>
      </w:r>
      <w:r>
        <w:rPr>
          <w:rFonts w:cs="Arial" w:hAnsi="Arial" w:eastAsia="Arial" w:ascii="Arial"/>
          <w:spacing w:val="1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Kelas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 </w:t>
      </w:r>
      <w:r>
        <w:rPr>
          <w:rFonts w:cs="Arial" w:hAnsi="Arial" w:eastAsia="Arial" w:ascii="Arial"/>
          <w:spacing w:val="2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50%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UTS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</w:t>
      </w:r>
      <w:r>
        <w:rPr>
          <w:rFonts w:cs="Arial" w:hAnsi="Arial" w:eastAsia="Arial" w:ascii="Arial"/>
          <w:spacing w:val="3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Ujian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-17"/>
          <w:w w:val="100"/>
          <w:sz w:val="15"/>
          <w:szCs w:val="15"/>
        </w:rPr>
        <w:t>T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engah</w:t>
      </w:r>
      <w:r>
        <w:rPr>
          <w:rFonts w:cs="Arial" w:hAnsi="Arial" w:eastAsia="Arial" w:ascii="Arial"/>
          <w:spacing w:val="1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Semester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                     </w:t>
      </w:r>
      <w:r>
        <w:rPr>
          <w:rFonts w:cs="Arial" w:hAnsi="Arial" w:eastAsia="Arial" w:ascii="Arial"/>
          <w:spacing w:val="6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15%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UAS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</w:t>
      </w:r>
      <w:r>
        <w:rPr>
          <w:rFonts w:cs="Arial" w:hAnsi="Arial" w:eastAsia="Arial" w:ascii="Arial"/>
          <w:spacing w:val="2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Ujian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Akhir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Semester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                        </w:t>
      </w:r>
      <w:r>
        <w:rPr>
          <w:rFonts w:cs="Arial" w:hAnsi="Arial" w:eastAsia="Arial" w:ascii="Arial"/>
          <w:spacing w:val="35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25%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8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43" w:lineRule="exact" w:line="160"/>
        <w:ind w:left="118"/>
        <w:sectPr>
          <w:pgMar w:header="609" w:footer="0" w:top="1780" w:bottom="280" w:left="1240" w:right="1240"/>
          <w:headerReference w:type="default" r:id="rId6"/>
          <w:footerReference w:type="default" r:id="rId7"/>
          <w:pgSz w:w="12260" w:h="20180"/>
        </w:sectPr>
      </w:pPr>
      <w:r>
        <w:rPr>
          <w:rFonts w:cs="Arial" w:hAnsi="Arial" w:eastAsia="Arial" w:ascii="Arial"/>
          <w:b/>
          <w:w w:val="102"/>
          <w:sz w:val="15"/>
          <w:szCs w:val="15"/>
        </w:rPr>
      </w:r>
      <w:r>
        <w:rPr>
          <w:rFonts w:cs="Arial" w:hAnsi="Arial" w:eastAsia="Arial" w:ascii="Arial"/>
          <w:b/>
          <w:w w:val="102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w w:val="102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13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17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Nilai</w:t>
      </w:r>
      <w:r>
        <w:rPr>
          <w:rFonts w:cs="Arial" w:hAnsi="Arial" w:eastAsia="Arial" w:ascii="Arial"/>
          <w:b/>
          <w:spacing w:val="1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2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Diketahui</w:t>
      </w:r>
      <w:r>
        <w:rPr>
          <w:rFonts w:cs="Arial" w:hAnsi="Arial" w:eastAsia="Arial" w:ascii="Arial"/>
          <w:spacing w:val="1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Oleh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47"/>
        <w:ind w:left="144" w:right="-43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A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</w:t>
      </w:r>
      <w:r>
        <w:rPr>
          <w:rFonts w:cs="Arial" w:hAnsi="Arial" w:eastAsia="Arial" w:ascii="Arial"/>
          <w:spacing w:val="5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85.00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100.00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B+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</w:t>
      </w:r>
      <w:r>
        <w:rPr>
          <w:rFonts w:cs="Arial" w:hAnsi="Arial" w:eastAsia="Arial" w:ascii="Arial"/>
          <w:spacing w:val="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77.50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84.99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B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</w:t>
      </w:r>
      <w:r>
        <w:rPr>
          <w:rFonts w:cs="Arial" w:hAnsi="Arial" w:eastAsia="Arial" w:ascii="Arial"/>
          <w:spacing w:val="5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70.00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77.49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C+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</w:t>
      </w:r>
      <w:r>
        <w:rPr>
          <w:rFonts w:cs="Arial" w:hAnsi="Arial" w:eastAsia="Arial" w:ascii="Arial"/>
          <w:spacing w:val="3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62.50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69.99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C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</w:t>
      </w:r>
      <w:r>
        <w:rPr>
          <w:rFonts w:cs="Arial" w:hAnsi="Arial" w:eastAsia="Arial" w:ascii="Arial"/>
          <w:spacing w:val="3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55.00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62.49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D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</w:t>
      </w:r>
      <w:r>
        <w:rPr>
          <w:rFonts w:cs="Arial" w:hAnsi="Arial" w:eastAsia="Arial" w:ascii="Arial"/>
          <w:spacing w:val="3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45.00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54.99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E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</w:t>
      </w:r>
      <w:r>
        <w:rPr>
          <w:rFonts w:cs="Arial" w:hAnsi="Arial" w:eastAsia="Arial" w:ascii="Arial"/>
          <w:spacing w:val="5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0.01</w:t>
      </w:r>
      <w:r>
        <w:rPr>
          <w:rFonts w:cs="Arial" w:hAnsi="Arial" w:eastAsia="Arial" w:ascii="Arial"/>
          <w:spacing w:val="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44.99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 w:lineRule="exact" w:line="160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-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</w:t>
      </w:r>
      <w:r>
        <w:rPr>
          <w:rFonts w:cs="Arial" w:hAnsi="Arial" w:eastAsia="Arial" w:ascii="Arial"/>
          <w:spacing w:val="1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0.00</w:t>
      </w:r>
      <w:r>
        <w:rPr>
          <w:rFonts w:cs="Arial" w:hAnsi="Arial" w:eastAsia="Arial" w:ascii="Arial"/>
          <w:spacing w:val="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0.00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85"/>
        <w:sectPr>
          <w:type w:val="continuous"/>
          <w:pgSz w:w="12260" w:h="20180"/>
          <w:pgMar w:top="1780" w:bottom="280" w:left="1240" w:right="1240"/>
          <w:cols w:num="2" w:equalWidth="off">
            <w:col w:w="2011" w:space="3985"/>
            <w:col w:w="3784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5"/>
          <w:szCs w:val="15"/>
        </w:rPr>
        <w:t>W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akil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Dekan</w:t>
      </w:r>
      <w:r>
        <w:rPr>
          <w:rFonts w:cs="Arial" w:hAnsi="Arial" w:eastAsia="Arial" w:ascii="Arial"/>
          <w:spacing w:val="1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Bidang</w:t>
      </w:r>
      <w:r>
        <w:rPr>
          <w:rFonts w:cs="Arial" w:hAnsi="Arial" w:eastAsia="Arial" w:ascii="Arial"/>
          <w:spacing w:val="1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Akademik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46" w:lineRule="exact" w:line="220"/>
        <w:ind w:left="118"/>
      </w:pPr>
      <w:r>
        <w:pict>
          <v:group style="position:absolute;margin-left:410.221pt;margin-top:9.95698pt;width:54.6545pt;height:0.737988pt;mso-position-horizontal-relative:page;mso-position-vertical-relative:paragraph;z-index:-2488" coordorigin="8204,199" coordsize="1093,15">
            <v:shape style="position:absolute;left:8756;top:207;width:534;height:0" coordorigin="8756,207" coordsize="534,0" path="m8756,207l9290,207e" filled="f" stroked="t" strokeweight="0.737988pt" strokecolor="#000000">
              <v:path arrowok="t"/>
            </v:shape>
            <v:shape style="position:absolute;left:8212;top:207;width:508;height:0" coordorigin="8212,207" coordsize="508,0" path="m8212,207l8720,207e" filled="f" stroked="t" strokeweight="0.737988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*</w:t>
      </w:r>
      <w:r>
        <w:rPr>
          <w:rFonts w:cs="Arial" w:hAnsi="Arial" w:eastAsia="Arial" w:ascii="Arial"/>
          <w:spacing w:val="2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Beri</w:t>
      </w:r>
      <w:r>
        <w:rPr>
          <w:rFonts w:cs="Arial" w:hAnsi="Arial" w:eastAsia="Arial" w:ascii="Arial"/>
          <w:spacing w:val="6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tanda</w:t>
      </w:r>
      <w:r>
        <w:rPr>
          <w:rFonts w:cs="Arial" w:hAnsi="Arial" w:eastAsia="Arial" w:ascii="Arial"/>
          <w:spacing w:val="8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b/>
          <w:spacing w:val="0"/>
          <w:w w:val="100"/>
          <w:position w:val="-5"/>
          <w:sz w:val="15"/>
          <w:szCs w:val="15"/>
        </w:rPr>
        <w:t>X</w:t>
      </w:r>
      <w:r>
        <w:rPr>
          <w:rFonts w:cs="Arial" w:hAnsi="Arial" w:eastAsia="Arial" w:ascii="Arial"/>
          <w:b/>
          <w:spacing w:val="3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bagi</w:t>
      </w:r>
      <w:r>
        <w:rPr>
          <w:rFonts w:cs="Arial" w:hAnsi="Arial" w:eastAsia="Arial" w:ascii="Arial"/>
          <w:spacing w:val="7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peserta</w:t>
      </w:r>
      <w:r>
        <w:rPr>
          <w:rFonts w:cs="Arial" w:hAnsi="Arial" w:eastAsia="Arial" w:ascii="Arial"/>
          <w:spacing w:val="11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yang</w:t>
      </w:r>
      <w:r>
        <w:rPr>
          <w:rFonts w:cs="Arial" w:hAnsi="Arial" w:eastAsia="Arial" w:ascii="Arial"/>
          <w:spacing w:val="8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tidak</w:t>
      </w:r>
      <w:r>
        <w:rPr>
          <w:rFonts w:cs="Arial" w:hAnsi="Arial" w:eastAsia="Arial" w:ascii="Arial"/>
          <w:spacing w:val="7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hadir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                                                                      </w:t>
      </w:r>
      <w:r>
        <w:rPr>
          <w:rFonts w:cs="Arial" w:hAnsi="Arial" w:eastAsia="Arial" w:ascii="Arial"/>
          <w:spacing w:val="7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7"/>
          <w:w w:val="100"/>
          <w:position w:val="4"/>
          <w:sz w:val="15"/>
          <w:szCs w:val="15"/>
        </w:rPr>
      </w:r>
      <w:r>
        <w:rPr>
          <w:rFonts w:cs="Arial" w:hAnsi="Arial" w:eastAsia="Arial" w:ascii="Arial"/>
          <w:spacing w:val="10"/>
          <w:w w:val="100"/>
          <w:position w:val="4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4"/>
          <w:sz w:val="15"/>
          <w:szCs w:val="15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4"/>
          <w:sz w:val="15"/>
          <w:szCs w:val="15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4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4"/>
          <w:sz w:val="15"/>
          <w:szCs w:val="15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4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-11"/>
          <w:w w:val="100"/>
          <w:position w:val="4"/>
          <w:sz w:val="15"/>
          <w:szCs w:val="15"/>
          <w:u w:val="single" w:color="000000"/>
        </w:rPr>
        <w:t>A</w:t>
      </w:r>
      <w:r>
        <w:rPr>
          <w:rFonts w:cs="Arial" w:hAnsi="Arial" w:eastAsia="Arial" w:ascii="Arial"/>
          <w:spacing w:val="-11"/>
          <w:w w:val="100"/>
          <w:position w:val="4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4"/>
          <w:sz w:val="15"/>
          <w:szCs w:val="15"/>
          <w:u w:val="single" w:color="000000"/>
        </w:rPr>
        <w:t>TI</w:t>
      </w:r>
      <w:r>
        <w:rPr>
          <w:rFonts w:cs="Arial" w:hAnsi="Arial" w:eastAsia="Arial" w:ascii="Arial"/>
          <w:spacing w:val="0"/>
          <w:w w:val="100"/>
          <w:position w:val="4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4"/>
          <w:sz w:val="15"/>
          <w:szCs w:val="15"/>
        </w:rPr>
      </w:r>
      <w:r>
        <w:rPr>
          <w:rFonts w:cs="Arial" w:hAnsi="Arial" w:eastAsia="Arial" w:ascii="Arial"/>
          <w:spacing w:val="0"/>
          <w:w w:val="100"/>
          <w:position w:val="4"/>
          <w:sz w:val="15"/>
          <w:szCs w:val="15"/>
        </w:rPr>
        <w:t>,</w:t>
      </w:r>
      <w:r>
        <w:rPr>
          <w:rFonts w:cs="Arial" w:hAnsi="Arial" w:eastAsia="Arial" w:ascii="Arial"/>
          <w:spacing w:val="20"/>
          <w:w w:val="100"/>
          <w:position w:val="4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4"/>
          <w:sz w:val="15"/>
          <w:szCs w:val="15"/>
        </w:rPr>
        <w:t>S.Kom,</w:t>
      </w:r>
      <w:r>
        <w:rPr>
          <w:rFonts w:cs="Arial" w:hAnsi="Arial" w:eastAsia="Arial" w:ascii="Arial"/>
          <w:spacing w:val="11"/>
          <w:w w:val="100"/>
          <w:position w:val="4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position w:val="4"/>
          <w:sz w:val="15"/>
          <w:szCs w:val="15"/>
        </w:rPr>
        <w:t>M.Kom</w:t>
      </w:r>
      <w:r>
        <w:rPr>
          <w:rFonts w:cs="Arial" w:hAnsi="Arial" w:eastAsia="Arial" w:ascii="Arial"/>
          <w:spacing w:val="0"/>
          <w:w w:val="100"/>
          <w:position w:val="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lineRule="exact" w:line="120"/>
        <w:ind w:left="6406"/>
        <w:sectPr>
          <w:type w:val="continuous"/>
          <w:pgSz w:w="12260" w:h="20180"/>
          <w:pgMar w:top="1780" w:bottom="280" w:left="1240" w:right="1240"/>
        </w:sectPr>
      </w:pPr>
      <w:r>
        <w:rPr>
          <w:rFonts w:cs="Arial" w:hAnsi="Arial" w:eastAsia="Arial" w:ascii="Arial"/>
          <w:spacing w:val="0"/>
          <w:w w:val="102"/>
          <w:position w:val="1"/>
          <w:sz w:val="15"/>
          <w:szCs w:val="15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81" w:hRule="exact"/>
        </w:trPr>
        <w:tc>
          <w:tcPr>
            <w:tcW w:w="56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.</w:t>
            </w:r>
          </w:p>
        </w:tc>
        <w:tc>
          <w:tcPr>
            <w:tcW w:w="10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ind w:left="311" w:right="31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</w:t>
            </w:r>
          </w:p>
        </w:tc>
        <w:tc>
          <w:tcPr>
            <w:tcW w:w="33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98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</w:t>
            </w:r>
          </w:p>
        </w:tc>
        <w:tc>
          <w:tcPr>
            <w:tcW w:w="23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24"/>
              <w:ind w:left="951" w:right="95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</w:t>
            </w:r>
          </w:p>
        </w:tc>
        <w:tc>
          <w:tcPr>
            <w:tcW w:w="2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24"/>
              <w:ind w:left="57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</w:t>
            </w:r>
          </w:p>
        </w:tc>
      </w:tr>
      <w:tr>
        <w:trPr>
          <w:trHeight w:val="281" w:hRule="exact"/>
        </w:trPr>
        <w:tc>
          <w:tcPr>
            <w:tcW w:w="561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0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31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24"/>
              <w:ind w:left="144" w:right="1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24"/>
              <w:ind w:left="144" w:right="1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</w:t>
            </w: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24"/>
              <w:ind w:left="17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24"/>
              <w:ind w:left="17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24"/>
              <w:ind w:left="408" w:right="41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24"/>
              <w:ind w:left="404" w:right="40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</w:t>
            </w:r>
          </w:p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75"/>
              <w:ind w:left="176" w:righ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198140002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RIZKA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MELIANI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75"/>
              <w:ind w:left="176" w:righ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2.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198140004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ANGGA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HARIGUNA</w:t>
            </w:r>
            <w:r>
              <w:rPr>
                <w:rFonts w:cs="Lucida Sans Unicode" w:hAnsi="Lucida Sans Unicode" w:eastAsia="Lucida Sans Unicode" w:ascii="Lucida Sans Unicode"/>
                <w:spacing w:val="3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AIPIN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75"/>
              <w:ind w:left="176" w:righ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3.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198140006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EDWIN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PASTI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TABAH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ZEGA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75"/>
              <w:ind w:left="176" w:righ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4.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198140008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RAHMAH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YUSFAH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75"/>
              <w:ind w:left="176" w:righ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5.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198140010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NAUFAL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DAFFA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MUZAFAR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75"/>
              <w:ind w:left="176" w:righ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6.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198140012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BELLA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SYAHRINA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75"/>
              <w:ind w:left="176" w:righ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7.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198140014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REGI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ALBANI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75"/>
              <w:ind w:left="176" w:right="176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4"/>
                <w:szCs w:val="14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6"/>
                <w:sz w:val="13"/>
                <w:szCs w:val="13"/>
              </w:rPr>
              <w:t>198140016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UCI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6"/>
                <w:sz w:val="13"/>
                <w:szCs w:val="13"/>
              </w:rPr>
              <w:t>MASDA'ALNI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75"/>
              <w:ind w:left="176" w:righ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9.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198140018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FERLIS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GULO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10.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198140020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MEY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SOFYARNI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11.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198140022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RIKO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PAN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DEMAK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SINURAT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12.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198140026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HENRICO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PAUL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ARDHANAJAYA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13.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198140028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ANTONIUS</w:t>
            </w:r>
            <w:r>
              <w:rPr>
                <w:rFonts w:cs="Lucida Sans Unicode" w:hAnsi="Lucida Sans Unicode" w:eastAsia="Lucida Sans Unicode" w:ascii="Lucida Sans Unicode"/>
                <w:spacing w:val="3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MARIO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HUTA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GAOL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14.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198140030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TEDDY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PRAYOGA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15.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198140034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INDRA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SAKTI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RAMADHAN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16.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198140038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ZIDHAN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RAMADHAN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17.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198140040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AHMAD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SULAIMAN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18.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198140042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ALVIN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SYAHRI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19.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198140044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PIKA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LIANTI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4"/>
          <w:szCs w:val="14"/>
        </w:rPr>
        <w:jc w:val="left"/>
        <w:spacing w:lineRule="exact" w:line="140"/>
      </w:pPr>
      <w:r>
        <w:rPr>
          <w:sz w:val="14"/>
          <w:szCs w:val="14"/>
        </w:rPr>
      </w:r>
    </w:p>
    <w:p>
      <w:pPr>
        <w:rPr>
          <w:rFonts w:cs="Arial" w:hAnsi="Arial" w:eastAsia="Arial" w:ascii="Arial"/>
          <w:sz w:val="15"/>
          <w:szCs w:val="15"/>
        </w:rPr>
        <w:jc w:val="both"/>
        <w:spacing w:before="43"/>
        <w:ind w:left="118" w:right="94"/>
      </w:pPr>
      <w:r>
        <w:pict>
          <v:group style="position:absolute;margin-left:70.1503pt;margin-top:99.8168pt;width:0pt;height:14.0357pt;mso-position-horizontal-relative:page;mso-position-vertical-relative:page;z-index:-2485" coordorigin="1403,1996" coordsize="0,281">
            <v:shape style="position:absolute;left:1403;top:1996;width:0;height:281" coordorigin="1403,1996" coordsize="0,281" path="m1403,2277l1403,1996e" filled="f" stroked="t" strokeweight="0.737988pt" strokecolor="#000000">
              <v:path arrowok="t"/>
            </v:shape>
            <w10:wrap type="none"/>
          </v:group>
        </w:pict>
      </w:r>
      <w:r>
        <w:pict>
          <v:shape type="#_x0000_t202" style="position:absolute;margin-left:67.8313pt;margin-top:100.505pt;width:474.799pt;height:95.0826pt;mso-position-horizontal-relative:page;mso-position-vertical-relative:page;z-index:-2482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81" w:hRule="exact"/>
                    </w:trPr>
                    <w:tc>
                      <w:tcPr>
                        <w:tcW w:w="1372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37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24"/>
                          <w:ind w:left="13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R</w:t>
                        </w:r>
                      </w:p>
                    </w:tc>
                    <w:tc>
                      <w:tcPr>
                        <w:tcW w:w="4747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24"/>
                          <w:ind w:left="158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R</w:t>
                        </w:r>
                      </w:p>
                    </w:tc>
                  </w:tr>
                  <w:tr>
                    <w:trPr>
                      <w:trHeight w:val="200" w:hRule="exact"/>
                    </w:trPr>
                    <w:tc>
                      <w:tcPr>
                        <w:tcW w:w="1372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11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1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1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1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RUANG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DALAM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11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11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1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1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1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RUANG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DALAM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91" w:hRule="exact"/>
                    </w:trPr>
                    <w:tc>
                      <w:tcPr>
                        <w:tcW w:w="13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ARS14039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ARS14039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91" w:hRule="exact"/>
                    </w:trPr>
                    <w:tc>
                      <w:tcPr>
                        <w:tcW w:w="13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91" w:hRule="exact"/>
                    </w:trPr>
                    <w:tc>
                      <w:tcPr>
                        <w:tcW w:w="13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IDA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DELIA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TI</w:t>
                        </w: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AGUSTINA,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7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IDA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DELIA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TI</w:t>
                        </w: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AGUSTINA,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7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91" w:hRule="exact"/>
                    </w:trPr>
                    <w:tc>
                      <w:tcPr>
                        <w:tcW w:w="13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91" w:hRule="exact"/>
                    </w:trPr>
                    <w:tc>
                      <w:tcPr>
                        <w:tcW w:w="13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7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JUM`</w:t>
                        </w:r>
                        <w:r>
                          <w:rPr>
                            <w:rFonts w:cs="Arial" w:hAnsi="Arial" w:eastAsia="Arial" w:ascii="Arial"/>
                            <w:spacing w:val="-11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19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NOVEMBER</w:t>
                        </w:r>
                        <w:r>
                          <w:rPr>
                            <w:rFonts w:cs="Arial" w:hAnsi="Arial" w:eastAsia="Arial" w:ascii="Arial"/>
                            <w:spacing w:val="1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7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91" w:hRule="exact"/>
                    </w:trPr>
                    <w:tc>
                      <w:tcPr>
                        <w:tcW w:w="13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2"/>
                            <w:sz w:val="15"/>
                            <w:szCs w:val="15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13:50-15:30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2"/>
                            <w:sz w:val="15"/>
                            <w:szCs w:val="15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72" w:hRule="exact"/>
                    </w:trPr>
                    <w:tc>
                      <w:tcPr>
                        <w:tcW w:w="13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A2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R.II.4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Catatan</w:t>
      </w:r>
      <w:r>
        <w:rPr>
          <w:rFonts w:cs="Arial" w:hAnsi="Arial" w:eastAsia="Arial" w:ascii="Arial"/>
          <w:b/>
          <w:spacing w:val="12"/>
          <w:w w:val="100"/>
          <w:sz w:val="15"/>
          <w:szCs w:val="15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 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both"/>
        <w:spacing w:before="19"/>
        <w:ind w:left="118" w:right="8106"/>
      </w:pPr>
      <w:r>
        <w:rPr>
          <w:rFonts w:cs="Arial" w:hAnsi="Arial" w:eastAsia="Arial" w:ascii="Arial"/>
          <w:b/>
          <w:w w:val="102"/>
          <w:sz w:val="15"/>
          <w:szCs w:val="15"/>
        </w:rPr>
      </w:r>
      <w:r>
        <w:rPr>
          <w:rFonts w:cs="Arial" w:hAnsi="Arial" w:eastAsia="Arial" w:ascii="Arial"/>
          <w:b/>
          <w:w w:val="102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w w:val="102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2"/>
          <w:sz w:val="15"/>
          <w:szCs w:val="15"/>
        </w:rPr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both"/>
        <w:spacing w:before="17" w:lineRule="atLeast" w:line="200"/>
        <w:ind w:left="144" w:right="5437"/>
      </w:pPr>
      <w:r>
        <w:pict>
          <v:group style="position:absolute;margin-left:308.12pt;margin-top:99.8168pt;width:0pt;height:14.0357pt;mso-position-horizontal-relative:page;mso-position-vertical-relative:page;z-index:-2484" coordorigin="6162,1996" coordsize="0,281">
            <v:shape style="position:absolute;left:6162;top:1996;width:0;height:281" coordorigin="6162,1996" coordsize="0,281" path="m6162,2277l6162,1996e" filled="f" stroked="t" strokeweight="0.737988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2.55pt;margin-top:0.5978pt;width:263.32pt;height:83.6765pt;mso-position-horizontal-relative:page;mso-position-vertical-relative:paragraph;z-index:-2481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81" w:hRule="exact"/>
                    </w:trPr>
                    <w:tc>
                      <w:tcPr>
                        <w:tcW w:w="261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24"/>
                          <w:ind w:left="71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h</w:t>
                        </w:r>
                      </w:p>
                    </w:tc>
                    <w:tc>
                      <w:tcPr>
                        <w:tcW w:w="261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24"/>
                          <w:ind w:left="79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i</w:t>
                        </w:r>
                      </w:p>
                    </w:tc>
                  </w:tr>
                  <w:tr>
                    <w:trPr>
                      <w:trHeight w:val="1365" w:hRule="exact"/>
                    </w:trPr>
                    <w:tc>
                      <w:tcPr>
                        <w:tcW w:w="261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0"/>
                            <w:szCs w:val="10"/>
                          </w:rPr>
                          <w:jc w:val="left"/>
                          <w:spacing w:before="9" w:lineRule="exact" w:line="100"/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ind w:left="20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IDA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DELIARTI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AGUSTINA,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MT</w:t>
                        </w:r>
                      </w:p>
                    </w:tc>
                    <w:tc>
                      <w:tcPr>
                        <w:tcW w:w="261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0"/>
                            <w:szCs w:val="10"/>
                          </w:rPr>
                          <w:jc w:val="left"/>
                          <w:spacing w:before="9" w:lineRule="exact" w:line="100"/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ind w:left="20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IDA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DELIARTI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AGUSTINA,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MT</w:t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PS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Partisipasi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                                          </w:t>
      </w:r>
      <w:r>
        <w:rPr>
          <w:rFonts w:cs="Arial" w:hAnsi="Arial" w:eastAsia="Arial" w:ascii="Arial"/>
          <w:spacing w:val="2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10%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PR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</w:t>
      </w:r>
      <w:r>
        <w:rPr>
          <w:rFonts w:cs="Arial" w:hAnsi="Arial" w:eastAsia="Arial" w:ascii="Arial"/>
          <w:spacing w:val="4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-6"/>
          <w:w w:val="100"/>
          <w:sz w:val="15"/>
          <w:szCs w:val="15"/>
        </w:rPr>
        <w:t>T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ugas</w:t>
      </w:r>
      <w:r>
        <w:rPr>
          <w:rFonts w:cs="Arial" w:hAnsi="Arial" w:eastAsia="Arial" w:ascii="Arial"/>
          <w:spacing w:val="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dan</w:t>
      </w:r>
      <w:r>
        <w:rPr>
          <w:rFonts w:cs="Arial" w:hAnsi="Arial" w:eastAsia="Arial" w:ascii="Arial"/>
          <w:spacing w:val="6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Aktivitas</w:t>
      </w:r>
      <w:r>
        <w:rPr>
          <w:rFonts w:cs="Arial" w:hAnsi="Arial" w:eastAsia="Arial" w:ascii="Arial"/>
          <w:spacing w:val="12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di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Dalam</w:t>
      </w:r>
      <w:r>
        <w:rPr>
          <w:rFonts w:cs="Arial" w:hAnsi="Arial" w:eastAsia="Arial" w:ascii="Arial"/>
          <w:spacing w:val="1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Kelas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 </w:t>
      </w:r>
      <w:r>
        <w:rPr>
          <w:rFonts w:cs="Arial" w:hAnsi="Arial" w:eastAsia="Arial" w:ascii="Arial"/>
          <w:spacing w:val="2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50%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UTS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</w:t>
      </w:r>
      <w:r>
        <w:rPr>
          <w:rFonts w:cs="Arial" w:hAnsi="Arial" w:eastAsia="Arial" w:ascii="Arial"/>
          <w:spacing w:val="3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Ujian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-17"/>
          <w:w w:val="100"/>
          <w:sz w:val="15"/>
          <w:szCs w:val="15"/>
        </w:rPr>
        <w:t>T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engah</w:t>
      </w:r>
      <w:r>
        <w:rPr>
          <w:rFonts w:cs="Arial" w:hAnsi="Arial" w:eastAsia="Arial" w:ascii="Arial"/>
          <w:spacing w:val="1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Semester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                     </w:t>
      </w:r>
      <w:r>
        <w:rPr>
          <w:rFonts w:cs="Arial" w:hAnsi="Arial" w:eastAsia="Arial" w:ascii="Arial"/>
          <w:spacing w:val="6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15%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UAS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</w:t>
      </w:r>
      <w:r>
        <w:rPr>
          <w:rFonts w:cs="Arial" w:hAnsi="Arial" w:eastAsia="Arial" w:ascii="Arial"/>
          <w:spacing w:val="2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Ujian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Akhir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Semester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                        </w:t>
      </w:r>
      <w:r>
        <w:rPr>
          <w:rFonts w:cs="Arial" w:hAnsi="Arial" w:eastAsia="Arial" w:ascii="Arial"/>
          <w:spacing w:val="35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25%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8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43" w:lineRule="exact" w:line="160"/>
        <w:ind w:left="118"/>
        <w:sectPr>
          <w:pgMar w:header="609" w:footer="0" w:top="1780" w:bottom="280" w:left="1240" w:right="1240"/>
          <w:headerReference w:type="default" r:id="rId8"/>
          <w:footerReference w:type="default" r:id="rId9"/>
          <w:pgSz w:w="12260" w:h="20180"/>
        </w:sectPr>
      </w:pPr>
      <w:r>
        <w:rPr>
          <w:rFonts w:cs="Arial" w:hAnsi="Arial" w:eastAsia="Arial" w:ascii="Arial"/>
          <w:b/>
          <w:w w:val="102"/>
          <w:sz w:val="15"/>
          <w:szCs w:val="15"/>
        </w:rPr>
      </w:r>
      <w:r>
        <w:rPr>
          <w:rFonts w:cs="Arial" w:hAnsi="Arial" w:eastAsia="Arial" w:ascii="Arial"/>
          <w:b/>
          <w:w w:val="102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w w:val="102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13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17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Nilai</w:t>
      </w:r>
      <w:r>
        <w:rPr>
          <w:rFonts w:cs="Arial" w:hAnsi="Arial" w:eastAsia="Arial" w:ascii="Arial"/>
          <w:b/>
          <w:spacing w:val="1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2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Diketahui</w:t>
      </w:r>
      <w:r>
        <w:rPr>
          <w:rFonts w:cs="Arial" w:hAnsi="Arial" w:eastAsia="Arial" w:ascii="Arial"/>
          <w:spacing w:val="1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Oleh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47"/>
        <w:ind w:left="144" w:right="-43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A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</w:t>
      </w:r>
      <w:r>
        <w:rPr>
          <w:rFonts w:cs="Arial" w:hAnsi="Arial" w:eastAsia="Arial" w:ascii="Arial"/>
          <w:spacing w:val="5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85.00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100.00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B+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</w:t>
      </w:r>
      <w:r>
        <w:rPr>
          <w:rFonts w:cs="Arial" w:hAnsi="Arial" w:eastAsia="Arial" w:ascii="Arial"/>
          <w:spacing w:val="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77.50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84.99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B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</w:t>
      </w:r>
      <w:r>
        <w:rPr>
          <w:rFonts w:cs="Arial" w:hAnsi="Arial" w:eastAsia="Arial" w:ascii="Arial"/>
          <w:spacing w:val="5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70.00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77.49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C+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</w:t>
      </w:r>
      <w:r>
        <w:rPr>
          <w:rFonts w:cs="Arial" w:hAnsi="Arial" w:eastAsia="Arial" w:ascii="Arial"/>
          <w:spacing w:val="3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62.50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69.99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C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</w:t>
      </w:r>
      <w:r>
        <w:rPr>
          <w:rFonts w:cs="Arial" w:hAnsi="Arial" w:eastAsia="Arial" w:ascii="Arial"/>
          <w:spacing w:val="3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55.00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62.49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D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</w:t>
      </w:r>
      <w:r>
        <w:rPr>
          <w:rFonts w:cs="Arial" w:hAnsi="Arial" w:eastAsia="Arial" w:ascii="Arial"/>
          <w:spacing w:val="3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45.00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54.99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E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</w:t>
      </w:r>
      <w:r>
        <w:rPr>
          <w:rFonts w:cs="Arial" w:hAnsi="Arial" w:eastAsia="Arial" w:ascii="Arial"/>
          <w:spacing w:val="5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0.01</w:t>
      </w:r>
      <w:r>
        <w:rPr>
          <w:rFonts w:cs="Arial" w:hAnsi="Arial" w:eastAsia="Arial" w:ascii="Arial"/>
          <w:spacing w:val="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44.99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 w:lineRule="exact" w:line="160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-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</w:t>
      </w:r>
      <w:r>
        <w:rPr>
          <w:rFonts w:cs="Arial" w:hAnsi="Arial" w:eastAsia="Arial" w:ascii="Arial"/>
          <w:spacing w:val="1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0.00</w:t>
      </w:r>
      <w:r>
        <w:rPr>
          <w:rFonts w:cs="Arial" w:hAnsi="Arial" w:eastAsia="Arial" w:ascii="Arial"/>
          <w:spacing w:val="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0.00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85"/>
        <w:sectPr>
          <w:type w:val="continuous"/>
          <w:pgSz w:w="12260" w:h="20180"/>
          <w:pgMar w:top="1780" w:bottom="280" w:left="1240" w:right="1240"/>
          <w:cols w:num="2" w:equalWidth="off">
            <w:col w:w="2011" w:space="3985"/>
            <w:col w:w="3784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5"/>
          <w:szCs w:val="15"/>
        </w:rPr>
        <w:t>W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akil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Dekan</w:t>
      </w:r>
      <w:r>
        <w:rPr>
          <w:rFonts w:cs="Arial" w:hAnsi="Arial" w:eastAsia="Arial" w:ascii="Arial"/>
          <w:spacing w:val="1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Bidang</w:t>
      </w:r>
      <w:r>
        <w:rPr>
          <w:rFonts w:cs="Arial" w:hAnsi="Arial" w:eastAsia="Arial" w:ascii="Arial"/>
          <w:spacing w:val="1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Akademik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46" w:lineRule="exact" w:line="220"/>
        <w:ind w:left="118"/>
      </w:pPr>
      <w:r>
        <w:pict>
          <v:group style="position:absolute;margin-left:410.221pt;margin-top:9.95698pt;width:54.6545pt;height:0.737988pt;mso-position-horizontal-relative:page;mso-position-vertical-relative:paragraph;z-index:-2483" coordorigin="8204,199" coordsize="1093,15">
            <v:shape style="position:absolute;left:8756;top:207;width:534;height:0" coordorigin="8756,207" coordsize="534,0" path="m8756,207l9290,207e" filled="f" stroked="t" strokeweight="0.737988pt" strokecolor="#000000">
              <v:path arrowok="t"/>
            </v:shape>
            <v:shape style="position:absolute;left:8212;top:207;width:508;height:0" coordorigin="8212,207" coordsize="508,0" path="m8212,207l8720,207e" filled="f" stroked="t" strokeweight="0.737988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*</w:t>
      </w:r>
      <w:r>
        <w:rPr>
          <w:rFonts w:cs="Arial" w:hAnsi="Arial" w:eastAsia="Arial" w:ascii="Arial"/>
          <w:spacing w:val="2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Beri</w:t>
      </w:r>
      <w:r>
        <w:rPr>
          <w:rFonts w:cs="Arial" w:hAnsi="Arial" w:eastAsia="Arial" w:ascii="Arial"/>
          <w:spacing w:val="6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tanda</w:t>
      </w:r>
      <w:r>
        <w:rPr>
          <w:rFonts w:cs="Arial" w:hAnsi="Arial" w:eastAsia="Arial" w:ascii="Arial"/>
          <w:spacing w:val="8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b/>
          <w:spacing w:val="0"/>
          <w:w w:val="100"/>
          <w:position w:val="-5"/>
          <w:sz w:val="15"/>
          <w:szCs w:val="15"/>
        </w:rPr>
        <w:t>X</w:t>
      </w:r>
      <w:r>
        <w:rPr>
          <w:rFonts w:cs="Arial" w:hAnsi="Arial" w:eastAsia="Arial" w:ascii="Arial"/>
          <w:b/>
          <w:spacing w:val="3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bagi</w:t>
      </w:r>
      <w:r>
        <w:rPr>
          <w:rFonts w:cs="Arial" w:hAnsi="Arial" w:eastAsia="Arial" w:ascii="Arial"/>
          <w:spacing w:val="7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peserta</w:t>
      </w:r>
      <w:r>
        <w:rPr>
          <w:rFonts w:cs="Arial" w:hAnsi="Arial" w:eastAsia="Arial" w:ascii="Arial"/>
          <w:spacing w:val="11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yang</w:t>
      </w:r>
      <w:r>
        <w:rPr>
          <w:rFonts w:cs="Arial" w:hAnsi="Arial" w:eastAsia="Arial" w:ascii="Arial"/>
          <w:spacing w:val="8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tidak</w:t>
      </w:r>
      <w:r>
        <w:rPr>
          <w:rFonts w:cs="Arial" w:hAnsi="Arial" w:eastAsia="Arial" w:ascii="Arial"/>
          <w:spacing w:val="7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hadir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                                                                      </w:t>
      </w:r>
      <w:r>
        <w:rPr>
          <w:rFonts w:cs="Arial" w:hAnsi="Arial" w:eastAsia="Arial" w:ascii="Arial"/>
          <w:spacing w:val="7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7"/>
          <w:w w:val="100"/>
          <w:position w:val="4"/>
          <w:sz w:val="15"/>
          <w:szCs w:val="15"/>
        </w:rPr>
      </w:r>
      <w:r>
        <w:rPr>
          <w:rFonts w:cs="Arial" w:hAnsi="Arial" w:eastAsia="Arial" w:ascii="Arial"/>
          <w:spacing w:val="10"/>
          <w:w w:val="100"/>
          <w:position w:val="4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4"/>
          <w:sz w:val="15"/>
          <w:szCs w:val="15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4"/>
          <w:sz w:val="15"/>
          <w:szCs w:val="15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4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4"/>
          <w:sz w:val="15"/>
          <w:szCs w:val="15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4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-11"/>
          <w:w w:val="100"/>
          <w:position w:val="4"/>
          <w:sz w:val="15"/>
          <w:szCs w:val="15"/>
          <w:u w:val="single" w:color="000000"/>
        </w:rPr>
        <w:t>A</w:t>
      </w:r>
      <w:r>
        <w:rPr>
          <w:rFonts w:cs="Arial" w:hAnsi="Arial" w:eastAsia="Arial" w:ascii="Arial"/>
          <w:spacing w:val="-11"/>
          <w:w w:val="100"/>
          <w:position w:val="4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4"/>
          <w:sz w:val="15"/>
          <w:szCs w:val="15"/>
          <w:u w:val="single" w:color="000000"/>
        </w:rPr>
        <w:t>TI</w:t>
      </w:r>
      <w:r>
        <w:rPr>
          <w:rFonts w:cs="Arial" w:hAnsi="Arial" w:eastAsia="Arial" w:ascii="Arial"/>
          <w:spacing w:val="0"/>
          <w:w w:val="100"/>
          <w:position w:val="4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4"/>
          <w:sz w:val="15"/>
          <w:szCs w:val="15"/>
        </w:rPr>
      </w:r>
      <w:r>
        <w:rPr>
          <w:rFonts w:cs="Arial" w:hAnsi="Arial" w:eastAsia="Arial" w:ascii="Arial"/>
          <w:spacing w:val="0"/>
          <w:w w:val="100"/>
          <w:position w:val="4"/>
          <w:sz w:val="15"/>
          <w:szCs w:val="15"/>
        </w:rPr>
        <w:t>,</w:t>
      </w:r>
      <w:r>
        <w:rPr>
          <w:rFonts w:cs="Arial" w:hAnsi="Arial" w:eastAsia="Arial" w:ascii="Arial"/>
          <w:spacing w:val="20"/>
          <w:w w:val="100"/>
          <w:position w:val="4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4"/>
          <w:sz w:val="15"/>
          <w:szCs w:val="15"/>
        </w:rPr>
        <w:t>S.Kom,</w:t>
      </w:r>
      <w:r>
        <w:rPr>
          <w:rFonts w:cs="Arial" w:hAnsi="Arial" w:eastAsia="Arial" w:ascii="Arial"/>
          <w:spacing w:val="11"/>
          <w:w w:val="100"/>
          <w:position w:val="4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position w:val="4"/>
          <w:sz w:val="15"/>
          <w:szCs w:val="15"/>
        </w:rPr>
        <w:t>M.Kom</w:t>
      </w:r>
      <w:r>
        <w:rPr>
          <w:rFonts w:cs="Arial" w:hAnsi="Arial" w:eastAsia="Arial" w:ascii="Arial"/>
          <w:spacing w:val="0"/>
          <w:w w:val="100"/>
          <w:position w:val="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lineRule="exact" w:line="120"/>
        <w:ind w:left="6406"/>
      </w:pPr>
      <w:r>
        <w:rPr>
          <w:rFonts w:cs="Arial" w:hAnsi="Arial" w:eastAsia="Arial" w:ascii="Arial"/>
          <w:spacing w:val="0"/>
          <w:w w:val="102"/>
          <w:position w:val="1"/>
          <w:sz w:val="15"/>
          <w:szCs w:val="15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5"/>
          <w:szCs w:val="15"/>
        </w:rPr>
      </w:r>
    </w:p>
    <w:sectPr>
      <w:type w:val="continuous"/>
      <w:pgSz w:w="12260" w:h="20180"/>
      <w:pgMar w:top="1780" w:bottom="280" w:left="1240" w:right="1240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410.221pt;margin-top:818.142pt;width:54.6545pt;height:0.737988pt;mso-position-horizontal-relative:page;mso-position-vertical-relative:page;z-index:-2494" coordorigin="8204,16363" coordsize="1093,15">
          <v:shape style="position:absolute;left:8756;top:16370;width:534;height:0" coordorigin="8756,16370" coordsize="534,0" path="m8756,16370l9290,16370e" filled="f" stroked="t" strokeweight="0.737988pt" strokecolor="#000000">
            <v:path arrowok="t"/>
          </v:shape>
          <v:shape style="position:absolute;left:8212;top:16370;width:508;height:0" coordorigin="8212,16370" coordsize="508,0" path="m8212,16370l8720,16370e" filled="f" stroked="t" strokeweight="0.737988pt" strokecolor="#000000">
            <v:path arrowok="t"/>
          </v:shape>
          <w10:wrap type="none"/>
        </v:group>
      </w:pict>
    </w:r>
    <w:r>
      <w:pict>
        <v:shape type="#_x0000_t202" style="position:absolute;margin-left:66.9173pt;margin-top:717.204pt;width:89.6424pt;height:9.65586pt;mso-position-horizontal-relative:page;mso-position-vertical-relative:page;z-index:-249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5"/>
                    <w:szCs w:val="15"/>
                  </w:rPr>
                  <w:jc w:val="left"/>
                  <w:spacing w:before="3"/>
                  <w:ind w:left="20" w:right="-23"/>
                </w:pPr>
                <w:r>
                  <w:rPr>
                    <w:rFonts w:cs="Arial" w:hAnsi="Arial" w:eastAsia="Arial" w:ascii="Arial"/>
                    <w:b/>
                    <w:w w:val="102"/>
                    <w:sz w:val="15"/>
                    <w:szCs w:val="15"/>
                  </w:rPr>
                </w:r>
                <w:r>
                  <w:rPr>
                    <w:rFonts w:cs="Arial" w:hAnsi="Arial" w:eastAsia="Arial" w:ascii="Arial"/>
                    <w:b/>
                    <w:w w:val="102"/>
                    <w:sz w:val="15"/>
                    <w:szCs w:val="15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2"/>
                    <w:sz w:val="15"/>
                    <w:szCs w:val="15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  <w:u w:val="single" w:color="000000"/>
                  </w:rPr>
                  <w:t>Kisaran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13"/>
                    <w:w w:val="100"/>
                    <w:sz w:val="15"/>
                    <w:szCs w:val="15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2"/>
                    <w:sz w:val="15"/>
                    <w:szCs w:val="15"/>
                    <w:u w:val="single" w:color="000000"/>
                  </w:rPr>
                  <w:t>Penentuan</w:t>
                </w:r>
                <w:r>
                  <w:rPr>
                    <w:rFonts w:cs="Arial" w:hAnsi="Arial" w:eastAsia="Arial" w:ascii="Arial"/>
                    <w:b/>
                    <w:spacing w:val="0"/>
                    <w:w w:val="102"/>
                    <w:sz w:val="15"/>
                    <w:szCs w:val="15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2"/>
                    <w:sz w:val="15"/>
                    <w:szCs w:val="15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5"/>
                    <w:szCs w:val="15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5"/>
                    <w:szCs w:val="15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2"/>
                    <w:sz w:val="15"/>
                    <w:szCs w:val="15"/>
                    <w:u w:val="single" w:color="000000"/>
                  </w:rPr>
                  <w:t>Nilai</w:t>
                </w:r>
                <w:r>
                  <w:rPr>
                    <w:rFonts w:cs="Arial" w:hAnsi="Arial" w:eastAsia="Arial" w:ascii="Arial"/>
                    <w:b/>
                    <w:spacing w:val="0"/>
                    <w:w w:val="102"/>
                    <w:sz w:val="15"/>
                    <w:szCs w:val="15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154.56pt;margin-top:717.204pt;width:285.571pt;height:9.65586pt;mso-position-horizontal-relative:page;mso-position-vertical-relative:page;z-index:-249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5"/>
                    <w:szCs w:val="15"/>
                  </w:rPr>
                  <w:jc w:val="left"/>
                  <w:spacing w:before="3"/>
                  <w:ind w:left="20" w:right="-23"/>
                </w:pPr>
                <w:r>
                  <w:rPr>
                    <w:rFonts w:cs="Arial" w:hAnsi="Arial" w:eastAsia="Arial" w:ascii="Arial"/>
                    <w:b/>
                    <w:w w:val="102"/>
                    <w:sz w:val="15"/>
                    <w:szCs w:val="15"/>
                  </w:rPr>
                </w:r>
                <w:r>
                  <w:rPr>
                    <w:rFonts w:cs="Arial" w:hAnsi="Arial" w:eastAsia="Arial" w:ascii="Arial"/>
                    <w:b/>
                    <w:w w:val="102"/>
                    <w:sz w:val="15"/>
                    <w:szCs w:val="15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2"/>
                    <w:sz w:val="15"/>
                    <w:szCs w:val="15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w w:val="102"/>
                    <w:sz w:val="15"/>
                    <w:szCs w:val="15"/>
                  </w:rPr>
                </w:r>
                <w:r>
                  <w:rPr>
                    <w:rFonts w:cs="Arial" w:hAnsi="Arial" w:eastAsia="Arial" w:ascii="Arial"/>
                    <w:b/>
                    <w:w w:val="100"/>
                    <w:sz w:val="15"/>
                    <w:szCs w:val="15"/>
                  </w:rPr>
                  <w:t>                                                                                                               </w:t>
                </w:r>
                <w:r>
                  <w:rPr>
                    <w:rFonts w:cs="Arial" w:hAnsi="Arial" w:eastAsia="Arial" w:ascii="Arial"/>
                    <w:b/>
                    <w:spacing w:val="14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Diketahui</w:t>
                </w:r>
                <w:r>
                  <w:rPr>
                    <w:rFonts w:cs="Arial" w:hAnsi="Arial" w:eastAsia="Arial" w:ascii="Arial"/>
                    <w:spacing w:val="1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2"/>
                    <w:sz w:val="15"/>
                    <w:szCs w:val="15"/>
                  </w:rPr>
                  <w:t>Oleh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68.1933pt;margin-top:728.05pt;width:11.9997pt;height:81.1106pt;mso-position-horizontal-relative:page;mso-position-vertical-relative:page;z-index:-249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5"/>
                    <w:szCs w:val="15"/>
                  </w:rPr>
                  <w:jc w:val="left"/>
                  <w:spacing w:before="3" w:lineRule="auto" w:line="284"/>
                  <w:ind w:left="20" w:right="-6"/>
                </w:pPr>
                <w:r>
                  <w:rPr>
                    <w:rFonts w:cs="Arial" w:hAnsi="Arial" w:eastAsia="Arial" w:ascii="Arial"/>
                    <w:spacing w:val="0"/>
                    <w:w w:val="102"/>
                    <w:sz w:val="15"/>
                    <w:szCs w:val="15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2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2"/>
                    <w:sz w:val="15"/>
                    <w:szCs w:val="15"/>
                  </w:rPr>
                  <w:t>B+</w:t>
                </w:r>
                <w:r>
                  <w:rPr>
                    <w:rFonts w:cs="Arial" w:hAnsi="Arial" w:eastAsia="Arial" w:ascii="Arial"/>
                    <w:spacing w:val="0"/>
                    <w:w w:val="102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2"/>
                    <w:sz w:val="15"/>
                    <w:szCs w:val="15"/>
                  </w:rPr>
                  <w:t>B</w:t>
                </w:r>
                <w:r>
                  <w:rPr>
                    <w:rFonts w:cs="Arial" w:hAnsi="Arial" w:eastAsia="Arial" w:ascii="Arial"/>
                    <w:spacing w:val="0"/>
                    <w:w w:val="102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2"/>
                    <w:sz w:val="15"/>
                    <w:szCs w:val="15"/>
                  </w:rPr>
                  <w:t>C+</w:t>
                </w:r>
                <w:r>
                  <w:rPr>
                    <w:rFonts w:cs="Arial" w:hAnsi="Arial" w:eastAsia="Arial" w:ascii="Arial"/>
                    <w:spacing w:val="0"/>
                    <w:w w:val="102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2"/>
                    <w:sz w:val="15"/>
                    <w:szCs w:val="15"/>
                  </w:rPr>
                  <w:t>C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</w:r>
              </w:p>
              <w:p>
                <w:pPr>
                  <w:rPr>
                    <w:rFonts w:cs="Arial" w:hAnsi="Arial" w:eastAsia="Arial" w:ascii="Arial"/>
                    <w:sz w:val="15"/>
                    <w:szCs w:val="15"/>
                  </w:rPr>
                  <w:jc w:val="left"/>
                  <w:spacing w:before="1" w:lineRule="auto" w:line="284"/>
                  <w:ind w:left="20" w:right="84"/>
                </w:pPr>
                <w:r>
                  <w:rPr>
                    <w:rFonts w:cs="Arial" w:hAnsi="Arial" w:eastAsia="Arial" w:ascii="Arial"/>
                    <w:spacing w:val="0"/>
                    <w:w w:val="102"/>
                    <w:sz w:val="15"/>
                    <w:szCs w:val="15"/>
                  </w:rPr>
                  <w:t>D</w:t>
                </w:r>
                <w:r>
                  <w:rPr>
                    <w:rFonts w:cs="Arial" w:hAnsi="Arial" w:eastAsia="Arial" w:ascii="Arial"/>
                    <w:spacing w:val="0"/>
                    <w:w w:val="102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2"/>
                    <w:sz w:val="15"/>
                    <w:szCs w:val="15"/>
                  </w:rPr>
                  <w:t>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</w:r>
              </w:p>
              <w:p>
                <w:pPr>
                  <w:rPr>
                    <w:rFonts w:cs="Arial" w:hAnsi="Arial" w:eastAsia="Arial" w:ascii="Arial"/>
                    <w:sz w:val="15"/>
                    <w:szCs w:val="15"/>
                  </w:rPr>
                  <w:jc w:val="left"/>
                  <w:spacing w:before="1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2"/>
                    <w:sz w:val="15"/>
                    <w:szCs w:val="15"/>
                  </w:rPr>
                  <w:t>-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98.3881pt;margin-top:728.05pt;width:65.1609pt;height:81.1106pt;mso-position-horizontal-relative:page;mso-position-vertical-relative:page;z-index:-249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5"/>
                    <w:szCs w:val="15"/>
                  </w:rPr>
                  <w:jc w:val="left"/>
                  <w:spacing w:before="3"/>
                  <w:ind w:left="20" w:right="-23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:</w:t>
                </w:r>
                <w:r>
                  <w:rPr>
                    <w:rFonts w:cs="Arial" w:hAnsi="Arial" w:eastAsia="Arial" w:ascii="Arial"/>
                    <w:spacing w:val="27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≥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85.00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&lt;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2"/>
                    <w:sz w:val="15"/>
                    <w:szCs w:val="15"/>
                  </w:rPr>
                  <w:t>100.00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</w:r>
              </w:p>
              <w:p>
                <w:pPr>
                  <w:rPr>
                    <w:rFonts w:cs="Arial" w:hAnsi="Arial" w:eastAsia="Arial" w:ascii="Arial"/>
                    <w:sz w:val="15"/>
                    <w:szCs w:val="15"/>
                  </w:rPr>
                  <w:jc w:val="left"/>
                  <w:spacing w:before="31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:</w:t>
                </w:r>
                <w:r>
                  <w:rPr>
                    <w:rFonts w:cs="Arial" w:hAnsi="Arial" w:eastAsia="Arial" w:ascii="Arial"/>
                    <w:spacing w:val="27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≥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77.50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&lt;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2"/>
                    <w:sz w:val="15"/>
                    <w:szCs w:val="15"/>
                  </w:rPr>
                  <w:t>84.99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</w:r>
              </w:p>
              <w:p>
                <w:pPr>
                  <w:rPr>
                    <w:rFonts w:cs="Arial" w:hAnsi="Arial" w:eastAsia="Arial" w:ascii="Arial"/>
                    <w:sz w:val="15"/>
                    <w:szCs w:val="15"/>
                  </w:rPr>
                  <w:jc w:val="left"/>
                  <w:spacing w:before="31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:</w:t>
                </w:r>
                <w:r>
                  <w:rPr>
                    <w:rFonts w:cs="Arial" w:hAnsi="Arial" w:eastAsia="Arial" w:ascii="Arial"/>
                    <w:spacing w:val="27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≥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70.00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&lt;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2"/>
                    <w:sz w:val="15"/>
                    <w:szCs w:val="15"/>
                  </w:rPr>
                  <w:t>77.49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</w:r>
              </w:p>
              <w:p>
                <w:pPr>
                  <w:rPr>
                    <w:rFonts w:cs="Arial" w:hAnsi="Arial" w:eastAsia="Arial" w:ascii="Arial"/>
                    <w:sz w:val="15"/>
                    <w:szCs w:val="15"/>
                  </w:rPr>
                  <w:jc w:val="left"/>
                  <w:spacing w:before="31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:</w:t>
                </w:r>
                <w:r>
                  <w:rPr>
                    <w:rFonts w:cs="Arial" w:hAnsi="Arial" w:eastAsia="Arial" w:ascii="Arial"/>
                    <w:spacing w:val="27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≥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62.50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&lt;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2"/>
                    <w:sz w:val="15"/>
                    <w:szCs w:val="15"/>
                  </w:rPr>
                  <w:t>69.99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</w:r>
              </w:p>
              <w:p>
                <w:pPr>
                  <w:rPr>
                    <w:rFonts w:cs="Arial" w:hAnsi="Arial" w:eastAsia="Arial" w:ascii="Arial"/>
                    <w:sz w:val="15"/>
                    <w:szCs w:val="15"/>
                  </w:rPr>
                  <w:jc w:val="left"/>
                  <w:spacing w:before="31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:</w:t>
                </w:r>
                <w:r>
                  <w:rPr>
                    <w:rFonts w:cs="Arial" w:hAnsi="Arial" w:eastAsia="Arial" w:ascii="Arial"/>
                    <w:spacing w:val="27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≥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55.00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&lt;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2"/>
                    <w:sz w:val="15"/>
                    <w:szCs w:val="15"/>
                  </w:rPr>
                  <w:t>62.49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</w:r>
              </w:p>
              <w:p>
                <w:pPr>
                  <w:rPr>
                    <w:rFonts w:cs="Arial" w:hAnsi="Arial" w:eastAsia="Arial" w:ascii="Arial"/>
                    <w:sz w:val="15"/>
                    <w:szCs w:val="15"/>
                  </w:rPr>
                  <w:jc w:val="left"/>
                  <w:spacing w:before="31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:</w:t>
                </w:r>
                <w:r>
                  <w:rPr>
                    <w:rFonts w:cs="Arial" w:hAnsi="Arial" w:eastAsia="Arial" w:ascii="Arial"/>
                    <w:spacing w:val="27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≥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45.00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&lt;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2"/>
                    <w:sz w:val="15"/>
                    <w:szCs w:val="15"/>
                  </w:rPr>
                  <w:t>54.99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</w:r>
              </w:p>
              <w:p>
                <w:pPr>
                  <w:rPr>
                    <w:rFonts w:cs="Arial" w:hAnsi="Arial" w:eastAsia="Arial" w:ascii="Arial"/>
                    <w:sz w:val="15"/>
                    <w:szCs w:val="15"/>
                  </w:rPr>
                  <w:jc w:val="left"/>
                  <w:spacing w:before="31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:</w:t>
                </w:r>
                <w:r>
                  <w:rPr>
                    <w:rFonts w:cs="Arial" w:hAnsi="Arial" w:eastAsia="Arial" w:ascii="Arial"/>
                    <w:spacing w:val="27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≥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0.01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&lt;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2"/>
                    <w:sz w:val="15"/>
                    <w:szCs w:val="15"/>
                  </w:rPr>
                  <w:t>44.99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</w:r>
              </w:p>
              <w:p>
                <w:pPr>
                  <w:rPr>
                    <w:rFonts w:cs="Arial" w:hAnsi="Arial" w:eastAsia="Arial" w:ascii="Arial"/>
                    <w:sz w:val="15"/>
                    <w:szCs w:val="15"/>
                  </w:rPr>
                  <w:jc w:val="left"/>
                  <w:spacing w:before="31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:</w:t>
                </w:r>
                <w:r>
                  <w:rPr>
                    <w:rFonts w:cs="Arial" w:hAnsi="Arial" w:eastAsia="Arial" w:ascii="Arial"/>
                    <w:spacing w:val="27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≥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0.00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&lt;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2"/>
                    <w:sz w:val="15"/>
                    <w:szCs w:val="15"/>
                  </w:rPr>
                  <w:t>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60.831pt;margin-top:729.964pt;width:106.388pt;height:9.65586pt;mso-position-horizontal-relative:page;mso-position-vertical-relative:page;z-index:-248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5"/>
                    <w:szCs w:val="15"/>
                  </w:rPr>
                  <w:jc w:val="left"/>
                  <w:spacing w:before="3"/>
                  <w:ind w:left="20" w:right="-23"/>
                </w:pPr>
                <w:r>
                  <w:rPr>
                    <w:rFonts w:cs="Arial" w:hAnsi="Arial" w:eastAsia="Arial" w:ascii="Arial"/>
                    <w:spacing w:val="-6"/>
                    <w:w w:val="100"/>
                    <w:sz w:val="15"/>
                    <w:szCs w:val="15"/>
                  </w:rPr>
                  <w:t>W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akil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Dekan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Bidang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2"/>
                    <w:sz w:val="15"/>
                    <w:szCs w:val="15"/>
                  </w:rPr>
                  <w:t>Akademik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62.545pt;margin-top:810.35pt;width:102.962pt;height:18.5877pt;mso-position-horizontal-relative:page;mso-position-vertical-relative:page;z-index:-248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5"/>
                    <w:szCs w:val="15"/>
                  </w:rPr>
                  <w:jc w:val="center"/>
                  <w:spacing w:before="3"/>
                  <w:ind w:left="-13" w:right="-13"/>
                </w:pPr>
                <w:r>
                  <w:rPr>
                    <w:rFonts w:cs="Arial" w:hAnsi="Arial" w:eastAsia="Arial" w:ascii="Arial"/>
                    <w:w w:val="102"/>
                    <w:sz w:val="15"/>
                    <w:szCs w:val="15"/>
                  </w:rPr>
                </w:r>
                <w:r>
                  <w:rPr>
                    <w:rFonts w:cs="Arial" w:hAnsi="Arial" w:eastAsia="Arial" w:ascii="Arial"/>
                    <w:w w:val="102"/>
                    <w:sz w:val="15"/>
                    <w:szCs w:val="15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w w:val="102"/>
                    <w:sz w:val="15"/>
                    <w:szCs w:val="15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  <w:u w:val="single" w:color="000000"/>
                  </w:rPr>
                  <w:t>SUSIL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5"/>
                    <w:szCs w:val="15"/>
                    <w:u w:val="single" w:color="000000"/>
                  </w:rPr>
                  <w:t>A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5"/>
                    <w:szCs w:val="15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5"/>
                    <w:szCs w:val="15"/>
                    <w:u w:val="single" w:color="000000"/>
                  </w:rPr>
                  <w:t>W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5"/>
                    <w:szCs w:val="15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-11"/>
                    <w:w w:val="100"/>
                    <w:sz w:val="15"/>
                    <w:szCs w:val="15"/>
                    <w:u w:val="single" w:color="000000"/>
                  </w:rPr>
                  <w:t>A</w:t>
                </w:r>
                <w:r>
                  <w:rPr>
                    <w:rFonts w:cs="Arial" w:hAnsi="Arial" w:eastAsia="Arial" w:ascii="Arial"/>
                    <w:spacing w:val="-11"/>
                    <w:w w:val="100"/>
                    <w:sz w:val="15"/>
                    <w:szCs w:val="15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  <w:u w:val="single" w:color="000000"/>
                  </w:rPr>
                  <w:t>TI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,</w:t>
                </w:r>
                <w:r>
                  <w:rPr>
                    <w:rFonts w:cs="Arial" w:hAnsi="Arial" w:eastAsia="Arial" w:ascii="Arial"/>
                    <w:spacing w:val="20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S.Kom,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2"/>
                    <w:sz w:val="15"/>
                    <w:szCs w:val="15"/>
                  </w:rPr>
                  <w:t>M.Kom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</w:r>
              </w:p>
              <w:p>
                <w:pPr>
                  <w:rPr>
                    <w:rFonts w:cs="Arial" w:hAnsi="Arial" w:eastAsia="Arial" w:ascii="Arial"/>
                    <w:sz w:val="15"/>
                    <w:szCs w:val="15"/>
                  </w:rPr>
                  <w:jc w:val="center"/>
                  <w:spacing w:before="6"/>
                  <w:ind w:left="364" w:right="364"/>
                </w:pPr>
                <w:r>
                  <w:rPr>
                    <w:rFonts w:cs="Arial" w:hAnsi="Arial" w:eastAsia="Arial" w:ascii="Arial"/>
                    <w:spacing w:val="0"/>
                    <w:w w:val="102"/>
                    <w:sz w:val="15"/>
                    <w:szCs w:val="15"/>
                  </w:rPr>
                  <w:t>NIDN.0126068702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66.9173pt;margin-top:814.816pt;width:149.673pt;height:9.65586pt;mso-position-horizontal-relative:page;mso-position-vertical-relative:page;z-index:-248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5"/>
                    <w:szCs w:val="15"/>
                  </w:rPr>
                  <w:jc w:val="left"/>
                  <w:spacing w:before="3"/>
                  <w:ind w:left="20" w:right="-23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*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Beri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tanda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X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bagi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peserta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yang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tidak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2"/>
                    <w:sz w:val="15"/>
                    <w:szCs w:val="15"/>
                  </w:rPr>
                  <w:t>hadir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67.5483pt;margin-top:91.8419pt;width:311.438pt;height:1.91397pt;mso-position-horizontal-relative:page;mso-position-vertical-relative:page;z-index:-2498" coordorigin="1351,1837" coordsize="6229,38">
          <v:shape style="position:absolute;left:1358;top:1850;width:6214;height:0" coordorigin="1358,1850" coordsize="6214,0" path="m1358,1850l7572,1850e" filled="f" stroked="t" strokeweight="0.737988pt" strokecolor="#999999">
            <v:path arrowok="t"/>
          </v:shape>
          <v:shape style="position:absolute;left:1358;top:1862;width:6214;height:0" coordorigin="1358,1862" coordsize="6214,0" path="m1358,1862l7572,1862e" filled="f" stroked="t" strokeweight="0.737988pt" strokecolor="#EDEDED">
            <v:path arrowok="t"/>
          </v:shape>
          <v:shape style="position:absolute;left:7560;top:1843;width:13;height:26" coordorigin="7560,1843" coordsize="13,26" path="m7560,1856l7572,1843,7572,1869,7560,1869,7560,1856xe" filled="t" fillcolor="#EDEDED" stroked="f">
            <v:path arrowok="t"/>
            <v:fill/>
          </v:shape>
          <v:shape style="position:absolute;left:1358;top:1843;width:13;height:26" coordorigin="1358,1843" coordsize="13,26" path="m1358,1843l1371,1843,1371,1856,1358,1869,1358,1843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09.756pt;margin-top:29.4522pt;width:118.916pt;height:41.6763pt;mso-position-horizontal-relative:page;mso-position-vertical-relative:page;z-index:-249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7"/>
                    <w:szCs w:val="17"/>
                  </w:rPr>
                  <w:jc w:val="center"/>
                  <w:spacing w:before="3" w:lineRule="auto" w:line="245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DAF</w:t>
                </w:r>
                <w:r>
                  <w:rPr>
                    <w:rFonts w:cs="Arial" w:hAnsi="Arial" w:eastAsia="Arial" w:ascii="Arial"/>
                    <w:b/>
                    <w:spacing w:val="-11"/>
                    <w:w w:val="100"/>
                    <w:sz w:val="15"/>
                    <w:szCs w:val="15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AR</w:t>
                </w:r>
                <w:r>
                  <w:rPr>
                    <w:rFonts w:cs="Arial" w:hAnsi="Arial" w:eastAsia="Arial" w:ascii="Arial"/>
                    <w:b/>
                    <w:spacing w:val="1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HADIR</w:t>
                </w:r>
                <w:r>
                  <w:rPr>
                    <w:rFonts w:cs="Arial" w:hAnsi="Arial" w:eastAsia="Arial" w:ascii="Arial"/>
                    <w:b/>
                    <w:spacing w:val="10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DAN</w:t>
                </w:r>
                <w:r>
                  <w:rPr>
                    <w:rFonts w:cs="Arial" w:hAnsi="Arial" w:eastAsia="Arial" w:ascii="Arial"/>
                    <w:b/>
                    <w:spacing w:val="7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HASIL</w:t>
                </w:r>
                <w:r>
                  <w:rPr>
                    <w:rFonts w:cs="Arial" w:hAnsi="Arial" w:eastAsia="Arial" w:ascii="Arial"/>
                    <w:b/>
                    <w:spacing w:val="10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U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2"/>
                    <w:sz w:val="15"/>
                    <w:szCs w:val="15"/>
                  </w:rPr>
                  <w:t>J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2"/>
                    <w:sz w:val="15"/>
                    <w:szCs w:val="15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    </w:t>
                </w:r>
                <w:r>
                  <w:rPr>
                    <w:rFonts w:cs="Arial" w:hAnsi="Arial" w:eastAsia="Arial" w:ascii="Arial"/>
                    <w:b/>
                    <w:spacing w:val="7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M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H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W</w:t>
                </w:r>
                <w:r>
                  <w:rPr>
                    <w:rFonts w:cs="Arial" w:hAnsi="Arial" w:eastAsia="Arial" w:ascii="Arial"/>
                    <w:b/>
                    <w:spacing w:val="4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2"/>
                    <w:sz w:val="15"/>
                    <w:szCs w:val="15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0"/>
                    <w:w w:val="102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23"/>
                    <w:szCs w:val="23"/>
                  </w:rPr>
                  <w:t>SEMESTER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3"/>
                    <w:w w:val="100"/>
                    <w:sz w:val="23"/>
                    <w:szCs w:val="23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99"/>
                    <w:sz w:val="23"/>
                    <w:szCs w:val="23"/>
                  </w:rPr>
                  <w:t>GANJIL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99"/>
                    <w:sz w:val="23"/>
                    <w:szCs w:val="23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2"/>
                    <w:w w:val="100"/>
                    <w:sz w:val="17"/>
                    <w:szCs w:val="17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7"/>
                    <w:szCs w:val="17"/>
                  </w:rPr>
                  <w:t>AHUN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17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3"/>
                    <w:sz w:val="17"/>
                    <w:szCs w:val="17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3"/>
                    <w:sz w:val="17"/>
                    <w:szCs w:val="17"/>
                  </w:rPr>
                  <w:t>2021/2022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7"/>
                    <w:szCs w:val="17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66.9173pt;margin-top:30.2664pt;width:267.292pt;height:58.6047pt;mso-position-horizontal-relative:page;mso-position-vertical-relative:page;z-index:-249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1"/>
                    <w:szCs w:val="31"/>
                  </w:rPr>
                  <w:jc w:val="left"/>
                  <w:spacing w:lineRule="exact" w:line="32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-17"/>
                    <w:w w:val="100"/>
                    <w:sz w:val="31"/>
                    <w:szCs w:val="31"/>
                  </w:rPr>
                  <w:t>F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1"/>
                    <w:szCs w:val="31"/>
                  </w:rPr>
                  <w:t>AKU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3"/>
                    <w:w w:val="100"/>
                    <w:sz w:val="31"/>
                    <w:szCs w:val="31"/>
                  </w:rPr>
                  <w:t>LT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1"/>
                    <w:szCs w:val="31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33"/>
                    <w:w w:val="100"/>
                    <w:sz w:val="31"/>
                    <w:szCs w:val="31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2"/>
                    <w:sz w:val="31"/>
                    <w:szCs w:val="31"/>
                  </w:rPr>
                  <w:t>TEKNIK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1"/>
                    <w:szCs w:val="31"/>
                  </w:rPr>
                </w:r>
              </w:p>
              <w:p>
                <w:pPr>
                  <w:rPr>
                    <w:rFonts w:cs="Arial" w:hAnsi="Arial" w:eastAsia="Arial" w:ascii="Arial"/>
                    <w:sz w:val="31"/>
                    <w:szCs w:val="31"/>
                  </w:rPr>
                  <w:jc w:val="left"/>
                  <w:spacing w:before="12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1"/>
                    <w:szCs w:val="31"/>
                  </w:rPr>
                  <w:t>UNIVERSI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3"/>
                    <w:w w:val="100"/>
                    <w:sz w:val="31"/>
                    <w:szCs w:val="31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1"/>
                    <w:szCs w:val="31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42"/>
                    <w:w w:val="100"/>
                    <w:sz w:val="31"/>
                    <w:szCs w:val="31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1"/>
                    <w:szCs w:val="31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23"/>
                    <w:w w:val="100"/>
                    <w:sz w:val="31"/>
                    <w:szCs w:val="31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2"/>
                    <w:sz w:val="31"/>
                    <w:szCs w:val="31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1"/>
                    <w:szCs w:val="31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15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Jl.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Kolam/Gedung</w:t>
                </w:r>
                <w:r>
                  <w:rPr>
                    <w:rFonts w:cs="Arial" w:hAnsi="Arial" w:eastAsia="Arial" w:ascii="Arial"/>
                    <w:spacing w:val="-3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PBSI</w:t>
                </w:r>
                <w:r>
                  <w:rPr>
                    <w:rFonts w:cs="Arial" w:hAnsi="Arial" w:eastAsia="Arial" w:ascii="Arial"/>
                    <w:spacing w:val="1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1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Medan</w:t>
                </w:r>
                <w:r>
                  <w:rPr>
                    <w:rFonts w:cs="Arial" w:hAnsi="Arial" w:eastAsia="Arial" w:ascii="Arial"/>
                    <w:spacing w:val="2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20223</w:t>
                </w:r>
                <w:r>
                  <w:rPr>
                    <w:rFonts w:cs="Arial" w:hAnsi="Arial" w:eastAsia="Arial" w:ascii="Arial"/>
                    <w:spacing w:val="2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4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061-7366878</w:t>
                </w:r>
                <w:r>
                  <w:rPr>
                    <w:rFonts w:cs="Arial" w:hAnsi="Arial" w:eastAsia="Arial" w:ascii="Arial"/>
                    <w:spacing w:val="-3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II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Setia</w:t>
                </w:r>
                <w:r>
                  <w:rPr>
                    <w:rFonts w:cs="Arial" w:hAnsi="Arial" w:eastAsia="Arial" w:ascii="Arial"/>
                    <w:spacing w:val="1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Budi</w:t>
                </w:r>
                <w:r>
                  <w:rPr>
                    <w:rFonts w:cs="Arial" w:hAnsi="Arial" w:eastAsia="Arial" w:ascii="Arial"/>
                    <w:spacing w:val="1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79B</w:t>
                </w:r>
                <w:r>
                  <w:rPr>
                    <w:rFonts w:cs="Arial" w:hAnsi="Arial" w:eastAsia="Arial" w:ascii="Arial"/>
                    <w:spacing w:val="1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/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Sei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Serayu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70A</w:t>
                </w:r>
                <w:r>
                  <w:rPr>
                    <w:rFonts w:cs="Arial" w:hAnsi="Arial" w:eastAsia="Arial" w:ascii="Arial"/>
                    <w:spacing w:val="1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4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061-8225602</w:t>
                </w:r>
                <w:r>
                  <w:rPr>
                    <w:rFonts w:cs="Arial" w:hAnsi="Arial" w:eastAsia="Arial" w:ascii="Arial"/>
                    <w:spacing w:val="-3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5"/>
                    <w:szCs w:val="15"/>
                  </w:rPr>
                  <w:jc w:val="left"/>
                  <w:spacing w:lineRule="exact" w:line="16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Email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: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5"/>
                    <w:szCs w:val="15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   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5"/>
                      <w:szCs w:val="15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2"/>
                      <w:sz w:val="15"/>
                      <w:szCs w:val="15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8"/>
                      <w:w w:val="102"/>
                      <w:sz w:val="15"/>
                      <w:szCs w:val="15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2"/>
                      <w:sz w:val="15"/>
                      <w:szCs w:val="15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2.291pt;margin-top:79.2153pt;width:109.187pt;height:9.65586pt;mso-position-horizontal-relative:page;mso-position-vertical-relative:page;z-index:-249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5"/>
                    <w:szCs w:val="15"/>
                  </w:rPr>
                  <w:jc w:val="left"/>
                  <w:spacing w:before="3"/>
                  <w:ind w:left="20" w:right="-23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Program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  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:</w:t>
                </w:r>
                <w:r>
                  <w:rPr>
                    <w:rFonts w:cs="Arial" w:hAnsi="Arial" w:eastAsia="Arial" w:ascii="Arial"/>
                    <w:spacing w:val="-11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2"/>
                    <w:sz w:val="15"/>
                    <w:szCs w:val="15"/>
                  </w:rPr>
                  <w:t>ARSITEKTUR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67.5483pt;margin-top:91.8419pt;width:311.438pt;height:1.91397pt;mso-position-horizontal-relative:page;mso-position-vertical-relative:page;z-index:-2486" coordorigin="1351,1837" coordsize="6229,38">
          <v:shape style="position:absolute;left:1358;top:1850;width:6214;height:0" coordorigin="1358,1850" coordsize="6214,0" path="m1358,1850l7572,1850e" filled="f" stroked="t" strokeweight="0.737988pt" strokecolor="#999999">
            <v:path arrowok="t"/>
          </v:shape>
          <v:shape style="position:absolute;left:1358;top:1862;width:6214;height:0" coordorigin="1358,1862" coordsize="6214,0" path="m1358,1862l7572,1862e" filled="f" stroked="t" strokeweight="0.737988pt" strokecolor="#EDEDED">
            <v:path arrowok="t"/>
          </v:shape>
          <v:shape style="position:absolute;left:7560;top:1843;width:13;height:26" coordorigin="7560,1843" coordsize="13,26" path="m7560,1856l7572,1843,7572,1869,7560,1869,7560,1856xe" filled="t" fillcolor="#EDEDED" stroked="f">
            <v:path arrowok="t"/>
            <v:fill/>
          </v:shape>
          <v:shape style="position:absolute;left:1358;top:1843;width:13;height:26" coordorigin="1358,1843" coordsize="13,26" path="m1358,1843l1371,1843,1371,1856,1358,1869,1358,1843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09.756pt;margin-top:29.4523pt;width:118.916pt;height:41.6763pt;mso-position-horizontal-relative:page;mso-position-vertical-relative:page;z-index:-248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7"/>
                    <w:szCs w:val="17"/>
                  </w:rPr>
                  <w:jc w:val="center"/>
                  <w:spacing w:before="3" w:lineRule="auto" w:line="245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DAF</w:t>
                </w:r>
                <w:r>
                  <w:rPr>
                    <w:rFonts w:cs="Arial" w:hAnsi="Arial" w:eastAsia="Arial" w:ascii="Arial"/>
                    <w:b/>
                    <w:spacing w:val="-11"/>
                    <w:w w:val="100"/>
                    <w:sz w:val="15"/>
                    <w:szCs w:val="15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AR</w:t>
                </w:r>
                <w:r>
                  <w:rPr>
                    <w:rFonts w:cs="Arial" w:hAnsi="Arial" w:eastAsia="Arial" w:ascii="Arial"/>
                    <w:b/>
                    <w:spacing w:val="1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HADIR</w:t>
                </w:r>
                <w:r>
                  <w:rPr>
                    <w:rFonts w:cs="Arial" w:hAnsi="Arial" w:eastAsia="Arial" w:ascii="Arial"/>
                    <w:b/>
                    <w:spacing w:val="10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DAN</w:t>
                </w:r>
                <w:r>
                  <w:rPr>
                    <w:rFonts w:cs="Arial" w:hAnsi="Arial" w:eastAsia="Arial" w:ascii="Arial"/>
                    <w:b/>
                    <w:spacing w:val="7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HASIL</w:t>
                </w:r>
                <w:r>
                  <w:rPr>
                    <w:rFonts w:cs="Arial" w:hAnsi="Arial" w:eastAsia="Arial" w:ascii="Arial"/>
                    <w:b/>
                    <w:spacing w:val="10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U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2"/>
                    <w:sz w:val="15"/>
                    <w:szCs w:val="15"/>
                  </w:rPr>
                  <w:t>J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2"/>
                    <w:sz w:val="15"/>
                    <w:szCs w:val="15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    </w:t>
                </w:r>
                <w:r>
                  <w:rPr>
                    <w:rFonts w:cs="Arial" w:hAnsi="Arial" w:eastAsia="Arial" w:ascii="Arial"/>
                    <w:b/>
                    <w:spacing w:val="7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M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H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W</w:t>
                </w:r>
                <w:r>
                  <w:rPr>
                    <w:rFonts w:cs="Arial" w:hAnsi="Arial" w:eastAsia="Arial" w:ascii="Arial"/>
                    <w:b/>
                    <w:spacing w:val="4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2"/>
                    <w:sz w:val="15"/>
                    <w:szCs w:val="15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0"/>
                    <w:w w:val="102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23"/>
                    <w:szCs w:val="23"/>
                  </w:rPr>
                  <w:t>SEMESTER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3"/>
                    <w:w w:val="100"/>
                    <w:sz w:val="23"/>
                    <w:szCs w:val="23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99"/>
                    <w:sz w:val="23"/>
                    <w:szCs w:val="23"/>
                  </w:rPr>
                  <w:t>GANJIL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99"/>
                    <w:sz w:val="23"/>
                    <w:szCs w:val="23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2"/>
                    <w:w w:val="100"/>
                    <w:sz w:val="17"/>
                    <w:szCs w:val="17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7"/>
                    <w:szCs w:val="17"/>
                  </w:rPr>
                  <w:t>AHUN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17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3"/>
                    <w:sz w:val="17"/>
                    <w:szCs w:val="17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3"/>
                    <w:sz w:val="17"/>
                    <w:szCs w:val="17"/>
                  </w:rPr>
                  <w:t>2021/2022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7"/>
                    <w:szCs w:val="17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66.9173pt;margin-top:30.2665pt;width:267.292pt;height:58.6047pt;mso-position-horizontal-relative:page;mso-position-vertical-relative:page;z-index:-248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1"/>
                    <w:szCs w:val="31"/>
                  </w:rPr>
                  <w:jc w:val="left"/>
                  <w:spacing w:lineRule="exact" w:line="32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-17"/>
                    <w:w w:val="100"/>
                    <w:sz w:val="31"/>
                    <w:szCs w:val="31"/>
                  </w:rPr>
                  <w:t>F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1"/>
                    <w:szCs w:val="31"/>
                  </w:rPr>
                  <w:t>AKU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3"/>
                    <w:w w:val="100"/>
                    <w:sz w:val="31"/>
                    <w:szCs w:val="31"/>
                  </w:rPr>
                  <w:t>LT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1"/>
                    <w:szCs w:val="31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33"/>
                    <w:w w:val="100"/>
                    <w:sz w:val="31"/>
                    <w:szCs w:val="31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2"/>
                    <w:sz w:val="31"/>
                    <w:szCs w:val="31"/>
                  </w:rPr>
                  <w:t>TEKNIK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1"/>
                    <w:szCs w:val="31"/>
                  </w:rPr>
                </w:r>
              </w:p>
              <w:p>
                <w:pPr>
                  <w:rPr>
                    <w:rFonts w:cs="Arial" w:hAnsi="Arial" w:eastAsia="Arial" w:ascii="Arial"/>
                    <w:sz w:val="31"/>
                    <w:szCs w:val="31"/>
                  </w:rPr>
                  <w:jc w:val="left"/>
                  <w:spacing w:before="12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1"/>
                    <w:szCs w:val="31"/>
                  </w:rPr>
                  <w:t>UNIVERSI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3"/>
                    <w:w w:val="100"/>
                    <w:sz w:val="31"/>
                    <w:szCs w:val="31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1"/>
                    <w:szCs w:val="31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42"/>
                    <w:w w:val="100"/>
                    <w:sz w:val="31"/>
                    <w:szCs w:val="31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1"/>
                    <w:szCs w:val="31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23"/>
                    <w:w w:val="100"/>
                    <w:sz w:val="31"/>
                    <w:szCs w:val="31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2"/>
                    <w:sz w:val="31"/>
                    <w:szCs w:val="31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1"/>
                    <w:szCs w:val="31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15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Jl.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Kolam/Gedung</w:t>
                </w:r>
                <w:r>
                  <w:rPr>
                    <w:rFonts w:cs="Arial" w:hAnsi="Arial" w:eastAsia="Arial" w:ascii="Arial"/>
                    <w:spacing w:val="-3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PBSI</w:t>
                </w:r>
                <w:r>
                  <w:rPr>
                    <w:rFonts w:cs="Arial" w:hAnsi="Arial" w:eastAsia="Arial" w:ascii="Arial"/>
                    <w:spacing w:val="1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1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Medan</w:t>
                </w:r>
                <w:r>
                  <w:rPr>
                    <w:rFonts w:cs="Arial" w:hAnsi="Arial" w:eastAsia="Arial" w:ascii="Arial"/>
                    <w:spacing w:val="2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20223</w:t>
                </w:r>
                <w:r>
                  <w:rPr>
                    <w:rFonts w:cs="Arial" w:hAnsi="Arial" w:eastAsia="Arial" w:ascii="Arial"/>
                    <w:spacing w:val="2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4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061-7366878</w:t>
                </w:r>
                <w:r>
                  <w:rPr>
                    <w:rFonts w:cs="Arial" w:hAnsi="Arial" w:eastAsia="Arial" w:ascii="Arial"/>
                    <w:spacing w:val="-3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II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Setia</w:t>
                </w:r>
                <w:r>
                  <w:rPr>
                    <w:rFonts w:cs="Arial" w:hAnsi="Arial" w:eastAsia="Arial" w:ascii="Arial"/>
                    <w:spacing w:val="1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Budi</w:t>
                </w:r>
                <w:r>
                  <w:rPr>
                    <w:rFonts w:cs="Arial" w:hAnsi="Arial" w:eastAsia="Arial" w:ascii="Arial"/>
                    <w:spacing w:val="1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79B</w:t>
                </w:r>
                <w:r>
                  <w:rPr>
                    <w:rFonts w:cs="Arial" w:hAnsi="Arial" w:eastAsia="Arial" w:ascii="Arial"/>
                    <w:spacing w:val="1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/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Sei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Serayu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70A</w:t>
                </w:r>
                <w:r>
                  <w:rPr>
                    <w:rFonts w:cs="Arial" w:hAnsi="Arial" w:eastAsia="Arial" w:ascii="Arial"/>
                    <w:spacing w:val="1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4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061-8225602</w:t>
                </w:r>
                <w:r>
                  <w:rPr>
                    <w:rFonts w:cs="Arial" w:hAnsi="Arial" w:eastAsia="Arial" w:ascii="Arial"/>
                    <w:spacing w:val="-3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5"/>
                    <w:szCs w:val="15"/>
                  </w:rPr>
                  <w:jc w:val="left"/>
                  <w:spacing w:lineRule="exact" w:line="16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Email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: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5"/>
                    <w:szCs w:val="15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   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5"/>
                      <w:szCs w:val="15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2"/>
                      <w:sz w:val="15"/>
                      <w:szCs w:val="15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8"/>
                      <w:w w:val="102"/>
                      <w:sz w:val="15"/>
                      <w:szCs w:val="15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2"/>
                      <w:sz w:val="15"/>
                      <w:szCs w:val="15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2.291pt;margin-top:79.2154pt;width:109.187pt;height:9.65586pt;mso-position-horizontal-relative:page;mso-position-vertical-relative:page;z-index:-248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5"/>
                    <w:szCs w:val="15"/>
                  </w:rPr>
                  <w:jc w:val="left"/>
                  <w:spacing w:before="3"/>
                  <w:ind w:left="20" w:right="-23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Program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  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:</w:t>
                </w:r>
                <w:r>
                  <w:rPr>
                    <w:rFonts w:cs="Arial" w:hAnsi="Arial" w:eastAsia="Arial" w:ascii="Arial"/>
                    <w:spacing w:val="-11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2"/>
                    <w:sz w:val="15"/>
                    <w:szCs w:val="15"/>
                  </w:rPr>
                  <w:t>ARSITEKTUR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67.5483pt;margin-top:91.8419pt;width:311.438pt;height:1.91397pt;mso-position-horizontal-relative:page;mso-position-vertical-relative:page;z-index:-2482" coordorigin="1351,1837" coordsize="6229,38">
          <v:shape style="position:absolute;left:1358;top:1850;width:6214;height:0" coordorigin="1358,1850" coordsize="6214,0" path="m1358,1850l7572,1850e" filled="f" stroked="t" strokeweight="0.737988pt" strokecolor="#999999">
            <v:path arrowok="t"/>
          </v:shape>
          <v:shape style="position:absolute;left:1358;top:1862;width:6214;height:0" coordorigin="1358,1862" coordsize="6214,0" path="m1358,1862l7572,1862e" filled="f" stroked="t" strokeweight="0.737988pt" strokecolor="#EDEDED">
            <v:path arrowok="t"/>
          </v:shape>
          <v:shape style="position:absolute;left:7560;top:1843;width:13;height:26" coordorigin="7560,1843" coordsize="13,26" path="m7560,1856l7572,1843,7572,1869,7560,1869,7560,1856xe" filled="t" fillcolor="#EDEDED" stroked="f">
            <v:path arrowok="t"/>
            <v:fill/>
          </v:shape>
          <v:shape style="position:absolute;left:1358;top:1843;width:13;height:26" coordorigin="1358,1843" coordsize="13,26" path="m1358,1843l1371,1843,1371,1856,1358,1869,1358,1843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09.756pt;margin-top:29.4522pt;width:118.916pt;height:41.6763pt;mso-position-horizontal-relative:page;mso-position-vertical-relative:page;z-index:-248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7"/>
                    <w:szCs w:val="17"/>
                  </w:rPr>
                  <w:jc w:val="center"/>
                  <w:spacing w:before="3" w:lineRule="auto" w:line="245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DAF</w:t>
                </w:r>
                <w:r>
                  <w:rPr>
                    <w:rFonts w:cs="Arial" w:hAnsi="Arial" w:eastAsia="Arial" w:ascii="Arial"/>
                    <w:b/>
                    <w:spacing w:val="-11"/>
                    <w:w w:val="100"/>
                    <w:sz w:val="15"/>
                    <w:szCs w:val="15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AR</w:t>
                </w:r>
                <w:r>
                  <w:rPr>
                    <w:rFonts w:cs="Arial" w:hAnsi="Arial" w:eastAsia="Arial" w:ascii="Arial"/>
                    <w:b/>
                    <w:spacing w:val="1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HADIR</w:t>
                </w:r>
                <w:r>
                  <w:rPr>
                    <w:rFonts w:cs="Arial" w:hAnsi="Arial" w:eastAsia="Arial" w:ascii="Arial"/>
                    <w:b/>
                    <w:spacing w:val="10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DAN</w:t>
                </w:r>
                <w:r>
                  <w:rPr>
                    <w:rFonts w:cs="Arial" w:hAnsi="Arial" w:eastAsia="Arial" w:ascii="Arial"/>
                    <w:b/>
                    <w:spacing w:val="7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HASIL</w:t>
                </w:r>
                <w:r>
                  <w:rPr>
                    <w:rFonts w:cs="Arial" w:hAnsi="Arial" w:eastAsia="Arial" w:ascii="Arial"/>
                    <w:b/>
                    <w:spacing w:val="10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U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2"/>
                    <w:sz w:val="15"/>
                    <w:szCs w:val="15"/>
                  </w:rPr>
                  <w:t>J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2"/>
                    <w:sz w:val="15"/>
                    <w:szCs w:val="15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    </w:t>
                </w:r>
                <w:r>
                  <w:rPr>
                    <w:rFonts w:cs="Arial" w:hAnsi="Arial" w:eastAsia="Arial" w:ascii="Arial"/>
                    <w:b/>
                    <w:spacing w:val="7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M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H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W</w:t>
                </w:r>
                <w:r>
                  <w:rPr>
                    <w:rFonts w:cs="Arial" w:hAnsi="Arial" w:eastAsia="Arial" w:ascii="Arial"/>
                    <w:b/>
                    <w:spacing w:val="4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2"/>
                    <w:sz w:val="15"/>
                    <w:szCs w:val="15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0"/>
                    <w:w w:val="102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23"/>
                    <w:szCs w:val="23"/>
                  </w:rPr>
                  <w:t>SEMESTER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3"/>
                    <w:w w:val="100"/>
                    <w:sz w:val="23"/>
                    <w:szCs w:val="23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99"/>
                    <w:sz w:val="23"/>
                    <w:szCs w:val="23"/>
                  </w:rPr>
                  <w:t>GANJIL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99"/>
                    <w:sz w:val="23"/>
                    <w:szCs w:val="23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2"/>
                    <w:w w:val="100"/>
                    <w:sz w:val="17"/>
                    <w:szCs w:val="17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7"/>
                    <w:szCs w:val="17"/>
                  </w:rPr>
                  <w:t>AHUN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17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3"/>
                    <w:sz w:val="17"/>
                    <w:szCs w:val="17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3"/>
                    <w:sz w:val="17"/>
                    <w:szCs w:val="17"/>
                  </w:rPr>
                  <w:t>2021/2022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7"/>
                    <w:szCs w:val="17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66.9173pt;margin-top:30.2665pt;width:267.292pt;height:58.6047pt;mso-position-horizontal-relative:page;mso-position-vertical-relative:page;z-index:-248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1"/>
                    <w:szCs w:val="31"/>
                  </w:rPr>
                  <w:jc w:val="left"/>
                  <w:spacing w:lineRule="exact" w:line="32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-17"/>
                    <w:w w:val="100"/>
                    <w:sz w:val="31"/>
                    <w:szCs w:val="31"/>
                  </w:rPr>
                  <w:t>F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1"/>
                    <w:szCs w:val="31"/>
                  </w:rPr>
                  <w:t>AKU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3"/>
                    <w:w w:val="100"/>
                    <w:sz w:val="31"/>
                    <w:szCs w:val="31"/>
                  </w:rPr>
                  <w:t>LT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1"/>
                    <w:szCs w:val="31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33"/>
                    <w:w w:val="100"/>
                    <w:sz w:val="31"/>
                    <w:szCs w:val="31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2"/>
                    <w:sz w:val="31"/>
                    <w:szCs w:val="31"/>
                  </w:rPr>
                  <w:t>TEKNIK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1"/>
                    <w:szCs w:val="31"/>
                  </w:rPr>
                </w:r>
              </w:p>
              <w:p>
                <w:pPr>
                  <w:rPr>
                    <w:rFonts w:cs="Arial" w:hAnsi="Arial" w:eastAsia="Arial" w:ascii="Arial"/>
                    <w:sz w:val="31"/>
                    <w:szCs w:val="31"/>
                  </w:rPr>
                  <w:jc w:val="left"/>
                  <w:spacing w:before="12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1"/>
                    <w:szCs w:val="31"/>
                  </w:rPr>
                  <w:t>UNIVERSI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3"/>
                    <w:w w:val="100"/>
                    <w:sz w:val="31"/>
                    <w:szCs w:val="31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1"/>
                    <w:szCs w:val="31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42"/>
                    <w:w w:val="100"/>
                    <w:sz w:val="31"/>
                    <w:szCs w:val="31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1"/>
                    <w:szCs w:val="31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23"/>
                    <w:w w:val="100"/>
                    <w:sz w:val="31"/>
                    <w:szCs w:val="31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2"/>
                    <w:sz w:val="31"/>
                    <w:szCs w:val="31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1"/>
                    <w:szCs w:val="31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15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Jl.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Kolam/Gedung</w:t>
                </w:r>
                <w:r>
                  <w:rPr>
                    <w:rFonts w:cs="Arial" w:hAnsi="Arial" w:eastAsia="Arial" w:ascii="Arial"/>
                    <w:spacing w:val="-3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PBSI</w:t>
                </w:r>
                <w:r>
                  <w:rPr>
                    <w:rFonts w:cs="Arial" w:hAnsi="Arial" w:eastAsia="Arial" w:ascii="Arial"/>
                    <w:spacing w:val="1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1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Medan</w:t>
                </w:r>
                <w:r>
                  <w:rPr>
                    <w:rFonts w:cs="Arial" w:hAnsi="Arial" w:eastAsia="Arial" w:ascii="Arial"/>
                    <w:spacing w:val="2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20223</w:t>
                </w:r>
                <w:r>
                  <w:rPr>
                    <w:rFonts w:cs="Arial" w:hAnsi="Arial" w:eastAsia="Arial" w:ascii="Arial"/>
                    <w:spacing w:val="2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4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061-7366878</w:t>
                </w:r>
                <w:r>
                  <w:rPr>
                    <w:rFonts w:cs="Arial" w:hAnsi="Arial" w:eastAsia="Arial" w:ascii="Arial"/>
                    <w:spacing w:val="-3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II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Setia</w:t>
                </w:r>
                <w:r>
                  <w:rPr>
                    <w:rFonts w:cs="Arial" w:hAnsi="Arial" w:eastAsia="Arial" w:ascii="Arial"/>
                    <w:spacing w:val="1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Budi</w:t>
                </w:r>
                <w:r>
                  <w:rPr>
                    <w:rFonts w:cs="Arial" w:hAnsi="Arial" w:eastAsia="Arial" w:ascii="Arial"/>
                    <w:spacing w:val="1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79B</w:t>
                </w:r>
                <w:r>
                  <w:rPr>
                    <w:rFonts w:cs="Arial" w:hAnsi="Arial" w:eastAsia="Arial" w:ascii="Arial"/>
                    <w:spacing w:val="1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/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Sei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Serayu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70A</w:t>
                </w:r>
                <w:r>
                  <w:rPr>
                    <w:rFonts w:cs="Arial" w:hAnsi="Arial" w:eastAsia="Arial" w:ascii="Arial"/>
                    <w:spacing w:val="1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4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061-8225602</w:t>
                </w:r>
                <w:r>
                  <w:rPr>
                    <w:rFonts w:cs="Arial" w:hAnsi="Arial" w:eastAsia="Arial" w:ascii="Arial"/>
                    <w:spacing w:val="-3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5"/>
                    <w:szCs w:val="15"/>
                  </w:rPr>
                  <w:jc w:val="left"/>
                  <w:spacing w:lineRule="exact" w:line="16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Email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: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5"/>
                    <w:szCs w:val="15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   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5"/>
                      <w:szCs w:val="15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2"/>
                      <w:sz w:val="15"/>
                      <w:szCs w:val="15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8"/>
                      <w:w w:val="102"/>
                      <w:sz w:val="15"/>
                      <w:szCs w:val="15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2"/>
                      <w:sz w:val="15"/>
                      <w:szCs w:val="15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2.291pt;margin-top:79.2153pt;width:109.187pt;height:9.65586pt;mso-position-horizontal-relative:page;mso-position-vertical-relative:page;z-index:-247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5"/>
                    <w:szCs w:val="15"/>
                  </w:rPr>
                  <w:jc w:val="left"/>
                  <w:spacing w:before="3"/>
                  <w:ind w:left="20" w:right="-23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Program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  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:</w:t>
                </w:r>
                <w:r>
                  <w:rPr>
                    <w:rFonts w:cs="Arial" w:hAnsi="Arial" w:eastAsia="Arial" w:ascii="Arial"/>
                    <w:spacing w:val="-11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2"/>
                    <w:sz w:val="15"/>
                    <w:szCs w:val="15"/>
                  </w:rPr>
                  <w:t>ARSITEKTUR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header" Target="header2.xml"/><Relationship Id="rId7" Type="http://schemas.openxmlformats.org/officeDocument/2006/relationships/footer" Target="footer2.xml"/><Relationship Id="rId8" Type="http://schemas.openxmlformats.org/officeDocument/2006/relationships/header" Target="header3.xml"/><Relationship Id="rId9" Type="http://schemas.openxmlformats.org/officeDocument/2006/relationships/footer" Target="footer3.xml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_rels/header2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_rels/header3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