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5"/>
          <w:szCs w:val="15"/>
        </w:rPr>
        <w:jc w:val="left"/>
        <w:spacing w:before="93" w:lineRule="auto" w:line="248"/>
        <w:ind w:left="7072" w:right="537" w:firstLine="61"/>
        <w:sectPr>
          <w:type w:val="continuous"/>
          <w:pgSz w:w="12260" w:h="20180"/>
          <w:pgMar w:top="480" w:bottom="280" w:left="1240" w:right="1240"/>
        </w:sectPr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DAF</w:t>
      </w:r>
      <w:r>
        <w:rPr>
          <w:rFonts w:cs="Arial" w:hAnsi="Arial" w:eastAsia="Arial" w:ascii="Arial"/>
          <w:b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AR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b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HASIL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U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J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M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W</w:t>
      </w:r>
      <w:r>
        <w:rPr>
          <w:rFonts w:cs="Arial" w:hAnsi="Arial" w:eastAsia="Arial" w:ascii="Arial"/>
          <w:b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340"/>
        <w:ind w:left="118"/>
      </w:pPr>
      <w:r>
        <w:pict>
          <v:shape type="#_x0000_t202" style="position:absolute;margin-left:67.9173pt;margin-top:-16.2123pt;width:140.629pt;height:15.3117pt;mso-position-horizontal-relative:page;mso-position-vertical-relative:paragraph;z-index:-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6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7"/>
                      <w:w w:val="102"/>
                      <w:sz w:val="31"/>
                      <w:szCs w:val="31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3"/>
                      <w:w w:val="102"/>
                      <w:sz w:val="31"/>
                      <w:szCs w:val="31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1"/>
                      <w:szCs w:val="31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UNIVERSI</w:t>
      </w:r>
      <w:r>
        <w:rPr>
          <w:rFonts w:cs="Arial" w:hAnsi="Arial" w:eastAsia="Arial" w:ascii="Arial"/>
          <w:b/>
          <w:color w:val="003300"/>
          <w:spacing w:val="-23"/>
          <w:w w:val="100"/>
          <w:position w:val="-1"/>
          <w:sz w:val="31"/>
          <w:szCs w:val="31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AS</w:t>
      </w:r>
      <w:r>
        <w:rPr>
          <w:rFonts w:cs="Arial" w:hAnsi="Arial" w:eastAsia="Arial" w:ascii="Arial"/>
          <w:b/>
          <w:color w:val="003300"/>
          <w:spacing w:val="42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MEDAN</w:t>
      </w:r>
      <w:r>
        <w:rPr>
          <w:rFonts w:cs="Arial" w:hAnsi="Arial" w:eastAsia="Arial" w:ascii="Arial"/>
          <w:b/>
          <w:color w:val="003300"/>
          <w:spacing w:val="23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position w:val="-1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18" w:right="-39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20"/>
        <w:ind w:left="118"/>
      </w:pPr>
      <w:r>
        <w:pict>
          <v:group style="position:absolute;margin-left:308.12pt;margin-top:27.4195pt;width:0pt;height:14.0357pt;mso-position-horizontal-relative:page;mso-position-vertical-relative:paragraph;z-index:-442" coordorigin="6162,548" coordsize="0,281">
            <v:shape style="position:absolute;left:6162;top:548;width:0;height:281" coordorigin="6162,548" coordsize="0,281" path="m6162,829l6162,548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84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SEMESTER</w:t>
      </w:r>
      <w:r>
        <w:rPr>
          <w:rFonts w:cs="Arial" w:hAnsi="Arial" w:eastAsia="Arial" w:ascii="Arial"/>
          <w:b/>
          <w:color w:val="ABABAB"/>
          <w:spacing w:val="-1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8"/>
        <w:sectPr>
          <w:type w:val="continuous"/>
          <w:pgSz w:w="12260" w:h="20180"/>
          <w:pgMar w:top="480" w:bottom="280" w:left="1240" w:right="1240"/>
          <w:cols w:num="2" w:equalWidth="off">
            <w:col w:w="5425" w:space="1550"/>
            <w:col w:w="2805"/>
          </w:cols>
        </w:sectPr>
      </w:pPr>
      <w:r>
        <w:rPr>
          <w:rFonts w:cs="Arial" w:hAnsi="Arial" w:eastAsia="Arial" w:ascii="Arial"/>
          <w:b/>
          <w:color w:val="ABABAB"/>
          <w:spacing w:val="-12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1" w:lineRule="exact" w:line="160"/>
        <w:ind w:left="118"/>
      </w:pPr>
      <w:r>
        <w:pict>
          <v:group style="position:absolute;margin-left:67.5483pt;margin-top:12.5078pt;width:311.438pt;height:1.91397pt;mso-position-horizontal-relative:page;mso-position-vertical-relative:paragraph;z-index:-444" coordorigin="1351,250" coordsize="6229,38">
            <v:shape style="position:absolute;left:1358;top:263;width:6214;height:0" coordorigin="1358,263" coordsize="6214,0" path="m1358,263l7572,263e" filled="f" stroked="t" strokeweight="0.737988pt" strokecolor="#999999">
              <v:path arrowok="t"/>
            </v:shape>
            <v:shape style="position:absolute;left:1358;top:276;width:6214;height:0" coordorigin="1358,276" coordsize="6214,0" path="m1358,276l7572,276e" filled="f" stroked="t" strokeweight="0.737988pt" strokecolor="#EDEDED">
              <v:path arrowok="t"/>
            </v:shape>
            <v:shape style="position:absolute;left:7560;top:257;width:13;height:26" coordorigin="7560,257" coordsize="13,26" path="m7560,269l7572,257,7572,282,7560,282,7560,269xe" filled="t" fillcolor="#EDEDED" stroked="f">
              <v:path arrowok="t"/>
              <v:fill/>
            </v:shape>
            <v:shape style="position:absolute;left:1358;top:257;width:13;height:26" coordorigin="1358,257" coordsize="13,26" path="m1358,257l1371,257,1371,269,1358,282,1358,25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70.1503pt;margin-top:20.4827pt;width:0pt;height:14.0357pt;mso-position-horizontal-relative:page;mso-position-vertical-relative:paragraph;z-index:-443" coordorigin="1403,410" coordsize="0,281">
            <v:shape style="position:absolute;left:1403;top:410;width:0;height:281" coordorigin="1403,410" coordsize="0,281" path="m1403,690l1403,410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21.1707pt;width:474.799pt;height:104.014pt;mso-position-horizontal-relative:page;mso-position-vertical-relative:paragraph;z-index:-4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PERANCANGAN.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PERANCANGAN.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ARS14081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9489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 w:lineRule="exact" w:line="22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                         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4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0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14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Email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    </w:t>
        </w:r>
        <w:r>
          <w:rPr>
            <w:rFonts w:cs="Arial" w:hAnsi="Arial" w:eastAsia="Arial" w:ascii="Arial"/>
            <w:spacing w:val="1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-3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ebsite</w:t>
        </w:r>
        <w:r>
          <w:rPr>
            <w:rFonts w:cs="Arial" w:hAnsi="Arial" w:eastAsia="Arial" w:ascii="Arial"/>
            <w:spacing w:val="12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:</w:t>
        </w:r>
        <w:r>
          <w:rPr>
            <w:rFonts w:cs="Arial" w:hAnsi="Arial" w:eastAsia="Arial" w:ascii="Arial"/>
            <w:spacing w:val="2"/>
            <w:w w:val="100"/>
            <w:sz w:val="15"/>
            <w:szCs w:val="15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http://ww</w:t>
        </w:r>
        <w:r>
          <w:rPr>
            <w:rFonts w:cs="Arial" w:hAnsi="Arial" w:eastAsia="Arial" w:ascii="Arial"/>
            <w:spacing w:val="-8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Program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Studi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ARSITEKTUR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PANJI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KUSTORO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DANUARTA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RIADY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GUSNAIDI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RAHADIAN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94.5223pt;mso-position-horizontal-relative:page;mso-position-vertical-relative:paragraph;z-index:-4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82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21" w:right="189" w:firstLine="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9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48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4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441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480" w:bottom="280" w:left="1240" w:right="12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