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168140027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FIRSA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ADITYA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IQBAL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WAHYUDI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JUNIARTA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MARET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KRISMURNI</w:t>
            </w:r>
            <w:r>
              <w:rPr>
                <w:rFonts w:cs="Lucida Sans Unicode" w:hAnsi="Lucida Sans Unicode" w:eastAsia="Lucida Sans Unicode" w:ascii="Lucida Sans Unicode"/>
                <w:spacing w:val="4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ZALUKHU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178140028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SASTRAMAN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GULO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ISKANDAR</w:t>
            </w:r>
            <w:r>
              <w:rPr>
                <w:rFonts w:cs="Lucida Sans Unicode" w:hAnsi="Lucida Sans Unicode" w:eastAsia="Lucida Sans Unicode" w:ascii="Lucida Sans Unicode"/>
                <w:spacing w:val="3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JALIL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SARAAN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188140002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FADRI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NOVALDI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TAMBUNAN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DENRY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WALUYO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RECHEY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IBRAHIM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SIMORANGKIR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KHAIRI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MANURUNG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188140025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NIZAR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FIQI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SATRIAWAN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KASMIATI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YUSRI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ARIFIN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SEPTIA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DARMA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MULKAN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AZMI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RIFKY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RAHMANSYAH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62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104.014pt;mso-position-horizontal-relative:page;mso-position-vertical-relative:page;z-index:-161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489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 w:lineRule="exact" w:line="2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                         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619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61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 w:right="189" w:firstLine="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headerReference w:type="default" r:id="rId4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61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4" w:lineRule="exact" w:line="240"/>
      </w:pPr>
      <w:r>
        <w:rPr>
          <w:sz w:val="24"/>
          <w:szCs w:val="24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EVELYN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EKKLESIA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BATARA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KLYWARNA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HANA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MAGHFIRA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RYNALDO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GOLOMTUA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SITORUS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FRENKY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ANDRIAN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KRISTIANI</w:t>
            </w:r>
            <w:r>
              <w:rPr>
                <w:rFonts w:cs="Lucida Sans Unicode" w:hAnsi="Lucida Sans Unicode" w:eastAsia="Lucida Sans Unicode" w:ascii="Lucida Sans Unicode"/>
                <w:spacing w:val="3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HARIA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ASRI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WIDYAWATI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28.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ABDURRAHMAN</w:t>
            </w:r>
            <w:r>
              <w:rPr>
                <w:rFonts w:cs="Lucida Sans Unicode" w:hAnsi="Lucida Sans Unicode" w:eastAsia="Lucida Sans Unicode" w:ascii="Lucida Sans Unicode"/>
                <w:spacing w:val="-3"/>
                <w:w w:val="106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pict>
          <v:group style="position:absolute;margin-left:70.1503pt;margin-top:99.8167pt;width:0pt;height:14.0357pt;mso-position-horizontal-relative:page;mso-position-vertical-relative:page;z-index:-1615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00.505pt;width:474.799pt;height:104.014pt;mso-position-horizontal-relative:page;mso-position-vertical-relative:page;z-index:-161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13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206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K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R</w:t>
                        </w:r>
                      </w:p>
                    </w:tc>
                  </w:tr>
                  <w:tr>
                    <w:trPr>
                      <w:trHeight w:val="200" w:hRule="exact"/>
                    </w:trPr>
                    <w:tc>
                      <w:tcPr>
                        <w:tcW w:w="137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11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STD.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PERANCANGAN.</w:t>
                        </w:r>
                        <w:r>
                          <w:rPr>
                            <w:rFonts w:cs="Arial" w:hAnsi="Arial" w:eastAsia="Arial" w:ascii="Arial"/>
                            <w:spacing w:val="2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ARS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ARS14072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38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57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58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 w:lineRule="exact" w:line="160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5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49" w:hRule="exact"/>
                    </w:trPr>
                    <w:tc>
                      <w:tcPr>
                        <w:tcW w:w="9489" w:type="dxa"/>
                        <w:gridSpan w:val="5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 w:lineRule="exact" w:line="22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                         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-5"/>
                            <w:sz w:val="15"/>
                            <w:szCs w:val="15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-5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position w:val="-5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INA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TRIESNA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BUDIANI,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4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4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4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4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0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14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lineRule="exact" w:line="120"/>
                          <w:ind w:left="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SARI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DESI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MI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SIMBOLON,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position w:val="1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1"/>
                            <w:sz w:val="15"/>
                            <w:szCs w:val="15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1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position w:val="1"/>
                            <w:sz w:val="15"/>
                            <w:szCs w:val="15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37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37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89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529" w:type="dxa"/>
                        <w:gridSpan w:val="2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57" w:right="-3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321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group style="position:absolute;margin-left:308.12pt;margin-top:99.8167pt;width:0pt;height:14.0357pt;mso-position-horizontal-relative:page;mso-position-vertical-relative:page;z-index:-1614" coordorigin="6162,1996" coordsize="0,281">
            <v:shape style="position:absolute;left:6162;top:1996;width:0;height:281" coordorigin="6162,1996" coordsize="0,281" path="m6162,2277l6162,1996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2.55pt;margin-top:0.5978pt;width:263.32pt;height:94.5223pt;mso-position-horizontal-relative:page;mso-position-vertical-relative:paragraph;z-index:-161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 w:right="189" w:firstLine="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pgMar w:header="609" w:footer="0" w:top="1780" w:bottom="280" w:left="1240" w:right="1240"/>
          <w:pgSz w:w="12260" w:h="2018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613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11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3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 w:sz="6" w:space="0" w:color="auto"/>
            </w:tcBorders>
          </w:tcPr>
          <w:p/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2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K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</w:tr>
      <w:tr>
        <w:trPr>
          <w:trHeight w:val="602" w:hRule="exact"/>
        </w:trPr>
        <w:tc>
          <w:tcPr>
            <w:tcW w:w="1372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40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70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STD.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PERANCANGAN.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ARS14072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389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both"/>
              <w:spacing w:before="11" w:lineRule="auto" w:line="266"/>
              <w:ind w:left="57" w:right="63"/>
            </w:pP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6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SKS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Kode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Mata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Kuliah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-6"/>
                <w:w w:val="102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ingkat/Semester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58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1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STD.</w:t>
            </w:r>
            <w:r>
              <w:rPr>
                <w:rFonts w:cs="Arial" w:hAnsi="Arial" w:eastAsia="Arial" w:ascii="Arial"/>
                <w:spacing w:val="8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PERANCANGAN.</w:t>
            </w:r>
            <w:r>
              <w:rPr>
                <w:rFonts w:cs="Arial" w:hAnsi="Arial" w:eastAsia="Arial" w:ascii="Arial"/>
                <w:spacing w:val="25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ARS</w:t>
            </w:r>
            <w:r>
              <w:rPr>
                <w:rFonts w:cs="Arial" w:hAnsi="Arial" w:eastAsia="Arial" w:ascii="Arial"/>
                <w:spacing w:val="-17"/>
                <w:w w:val="100"/>
                <w:sz w:val="15"/>
                <w:szCs w:val="15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Arial" w:hAnsi="Arial" w:eastAsia="Arial" w:ascii="Arial"/>
                <w:spacing w:val="10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ARS14072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before="19"/>
              <w:ind w:left="89"/>
            </w:pPr>
            <w:r>
              <w:rPr>
                <w:rFonts w:cs="Arial" w:hAnsi="Arial" w:eastAsia="Arial" w:ascii="Arial"/>
                <w:w w:val="102"/>
                <w:sz w:val="15"/>
                <w:szCs w:val="15"/>
              </w:rPr>
              <w:t>:</w:t>
            </w:r>
            <w:r>
              <w:rPr>
                <w:rFonts w:cs="Arial" w:hAnsi="Arial" w:eastAsia="Arial" w:ascii="Arial"/>
                <w:spacing w:val="-2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V</w:t>
            </w:r>
            <w:r>
              <w:rPr>
                <w:rFonts w:cs="Arial" w:hAnsi="Arial" w:eastAsia="Arial" w:ascii="Arial"/>
                <w:spacing w:val="3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  <w:t>/</w:t>
            </w:r>
            <w:r>
              <w:rPr>
                <w:rFonts w:cs="Arial" w:hAnsi="Arial" w:eastAsia="Arial" w:ascii="Arial"/>
                <w:spacing w:val="2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spacing w:val="0"/>
                <w:w w:val="102"/>
                <w:sz w:val="15"/>
                <w:szCs w:val="15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5"/>
                <w:szCs w:val="15"/>
              </w:rPr>
            </w:r>
          </w:p>
        </w:tc>
      </w:tr>
    </w:tbl>
    <w:p>
      <w:pPr>
        <w:sectPr>
          <w:pgMar w:header="609" w:footer="0" w:top="1780" w:bottom="280" w:left="1240" w:right="1240"/>
          <w:pgSz w:w="12260" w:h="20180"/>
        </w:sectPr>
      </w:pP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637" w:right="-36" w:hanging="1480"/>
      </w:pPr>
      <w:r>
        <w:pict>
          <v:group style="position:absolute;margin-left:70.1503pt;margin-top:99.8168pt;width:0pt;height:14.0357pt;mso-position-horizontal-relative:page;mso-position-vertical-relative:page;z-index:-1610" coordorigin="1403,1996" coordsize="0,281">
            <v:shape style="position:absolute;left:1403;top:1996;width:0;height:281" coordorigin="1403,1996" coordsize="0,281" path="m1403,2277l1403,1996e" filled="f" stroked="t" strokeweight="0.737988pt" strokecolor="#000000">
              <v:path arrowok="t"/>
            </v:shape>
            <w10:wrap type="none"/>
          </v:group>
        </w:pict>
      </w:r>
      <w:r>
        <w:pict>
          <v:group style="position:absolute;margin-left:308.12pt;margin-top:-44.8483pt;width:0pt;height:14.0357pt;mso-position-horizontal-relative:page;mso-position-vertical-relative:paragraph;z-index:-1609" coordorigin="6162,-897" coordsize="0,281">
            <v:shape style="position:absolute;left:6162;top:-897;width:0;height:281" coordorigin="6162,-897" coordsize="0,281" path="m6162,-616l6162,-897e" filled="f" stroked="t" strokeweight="0.737988pt" strokecolor="#000000">
              <v:path arrowok="t"/>
            </v:shape>
            <w10:wrap type="none"/>
          </v:group>
        </w:pict>
      </w:r>
      <w:r>
        <w:pict>
          <v:shape type="#_x0000_t202" style="position:absolute;margin-left:67.8313pt;margin-top:16.5748pt;width:315.123pt;height:43.2793pt;mso-position-horizontal-relative:page;mso-position-vertical-relative:paragraph;z-index:-160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1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1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2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KAMIS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18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7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3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91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2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08:00-10:30</w:t>
                        </w:r>
                        <w:r>
                          <w:rPr>
                            <w:rFonts w:cs="Arial" w:hAnsi="Arial" w:eastAsia="Arial" w:ascii="Arial"/>
                            <w:spacing w:val="1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0"/>
                            <w:sz w:val="15"/>
                            <w:szCs w:val="15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           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1248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9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212"/>
                        </w:pPr>
                        <w:r>
                          <w:rPr>
                            <w:rFonts w:cs="Arial" w:hAnsi="Arial" w:eastAsia="Arial" w:ascii="Arial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A2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R.II.3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10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5"/>
                            <w:szCs w:val="15"/>
                          </w:rPr>
                          <w:jc w:val="left"/>
                          <w:spacing w:before="2"/>
                          <w:ind w:left="60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  <w:t>            </w:t>
                        </w:r>
                        <w:r>
                          <w:rPr>
                            <w:rFonts w:cs="Arial" w:hAnsi="Arial" w:eastAsia="Arial" w:ascii="Arial"/>
                            <w:spacing w:val="2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2"/>
                            <w:sz w:val="15"/>
                            <w:szCs w:val="15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SARI</w:t>
      </w:r>
      <w:r>
        <w:rPr>
          <w:rFonts w:cs="Arial" w:hAnsi="Arial" w:eastAsia="Arial" w:ascii="Arial"/>
          <w:spacing w:val="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DESI</w:t>
      </w:r>
      <w:r>
        <w:rPr>
          <w:rFonts w:cs="Arial" w:hAnsi="Arial" w:eastAsia="Arial" w:ascii="Arial"/>
          <w:spacing w:val="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MI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SIMBOLON,</w:t>
      </w:r>
      <w:r>
        <w:rPr>
          <w:rFonts w:cs="Arial" w:hAnsi="Arial" w:eastAsia="Arial" w:ascii="Arial"/>
          <w:spacing w:val="1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INA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TRIESNA</w:t>
      </w:r>
      <w:r>
        <w:rPr>
          <w:rFonts w:cs="Arial" w:hAnsi="Arial" w:eastAsia="Arial" w:ascii="Arial"/>
          <w:spacing w:val="1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BUDIANI,</w:t>
      </w:r>
      <w:r>
        <w:rPr>
          <w:rFonts w:cs="Arial" w:hAnsi="Arial" w:eastAsia="Arial" w:ascii="Arial"/>
          <w:spacing w:val="1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28" w:lineRule="auto" w:line="163"/>
        <w:ind w:left="1480" w:right="956" w:hanging="1480"/>
        <w:sectPr>
          <w:type w:val="continuous"/>
          <w:pgSz w:w="12260" w:h="20180"/>
          <w:pgMar w:top="1780" w:bottom="280" w:left="1240" w:right="1240"/>
          <w:cols w:num="2" w:equalWidth="off">
            <w:col w:w="4028" w:space="888"/>
            <w:col w:w="4864"/>
          </w:cols>
        </w:sectPr>
      </w:pPr>
      <w:r>
        <w:br w:type="column"/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Dosen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Pengasuh</w:t>
      </w:r>
      <w:r>
        <w:rPr>
          <w:rFonts w:cs="Arial" w:hAnsi="Arial" w:eastAsia="Arial" w:ascii="Arial"/>
          <w:spacing w:val="0"/>
          <w:w w:val="100"/>
          <w:position w:val="-9"/>
          <w:sz w:val="15"/>
          <w:szCs w:val="15"/>
        </w:rPr>
        <w:t>     </w:t>
      </w:r>
      <w:r>
        <w:rPr>
          <w:rFonts w:cs="Arial" w:hAnsi="Arial" w:eastAsia="Arial" w:ascii="Arial"/>
          <w:spacing w:val="10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-9"/>
          <w:sz w:val="15"/>
          <w:szCs w:val="15"/>
        </w:rPr>
        <w:t>:</w:t>
      </w:r>
      <w:r>
        <w:rPr>
          <w:rFonts w:cs="Arial" w:hAnsi="Arial" w:eastAsia="Arial" w:ascii="Arial"/>
          <w:spacing w:val="-24"/>
          <w:w w:val="100"/>
          <w:position w:val="-9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SARI</w:t>
      </w:r>
      <w:r>
        <w:rPr>
          <w:rFonts w:cs="Arial" w:hAnsi="Arial" w:eastAsia="Arial" w:ascii="Arial"/>
          <w:spacing w:val="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DESI</w:t>
      </w:r>
      <w:r>
        <w:rPr>
          <w:rFonts w:cs="Arial" w:hAnsi="Arial" w:eastAsia="Arial" w:ascii="Arial"/>
          <w:spacing w:val="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MI</w:t>
      </w:r>
      <w:r>
        <w:rPr>
          <w:rFonts w:cs="Arial" w:hAnsi="Arial" w:eastAsia="Arial" w:ascii="Arial"/>
          <w:spacing w:val="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SIMBOLON,</w:t>
      </w:r>
      <w:r>
        <w:rPr>
          <w:rFonts w:cs="Arial" w:hAnsi="Arial" w:eastAsia="Arial" w:ascii="Arial"/>
          <w:spacing w:val="18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INA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TRIESNA</w:t>
      </w:r>
      <w:r>
        <w:rPr>
          <w:rFonts w:cs="Arial" w:hAnsi="Arial" w:eastAsia="Arial" w:ascii="Arial"/>
          <w:spacing w:val="1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BUDIANI,</w:t>
      </w:r>
      <w:r>
        <w:rPr>
          <w:rFonts w:cs="Arial" w:hAnsi="Arial" w:eastAsia="Arial" w:ascii="Arial"/>
          <w:spacing w:val="14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S</w:t>
      </w:r>
      <w:r>
        <w:rPr>
          <w:rFonts w:cs="Arial" w:hAnsi="Arial" w:eastAsia="Arial" w:ascii="Arial"/>
          <w:spacing w:val="-17"/>
          <w:w w:val="100"/>
          <w:position w:val="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  <w:t>,</w:t>
      </w:r>
      <w:r>
        <w:rPr>
          <w:rFonts w:cs="Arial" w:hAnsi="Arial" w:eastAsia="Arial" w:ascii="Arial"/>
          <w:spacing w:val="6"/>
          <w:w w:val="100"/>
          <w:position w:val="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0"/>
          <w:sz w:val="15"/>
          <w:szCs w:val="15"/>
        </w:rPr>
        <w:t>MT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81" w:hRule="exact"/>
        </w:trPr>
        <w:tc>
          <w:tcPr>
            <w:tcW w:w="5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152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.</w:t>
            </w:r>
          </w:p>
        </w:tc>
        <w:tc>
          <w:tcPr>
            <w:tcW w:w="10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ind w:left="311" w:right="31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</w:t>
            </w:r>
          </w:p>
        </w:tc>
        <w:tc>
          <w:tcPr>
            <w:tcW w:w="331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4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ind w:left="98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</w:p>
        </w:tc>
        <w:tc>
          <w:tcPr>
            <w:tcW w:w="23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951" w:right="954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</w:t>
            </w:r>
          </w:p>
        </w:tc>
        <w:tc>
          <w:tcPr>
            <w:tcW w:w="23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57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</w:t>
            </w:r>
          </w:p>
        </w:tc>
      </w:tr>
      <w:tr>
        <w:trPr>
          <w:trHeight w:val="281" w:hRule="exact"/>
        </w:trPr>
        <w:tc>
          <w:tcPr>
            <w:tcW w:w="561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0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318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144" w:righ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</w:t>
            </w:r>
          </w:p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24"/>
              <w:ind w:left="17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8" w:right="41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24"/>
              <w:ind w:left="404" w:right="40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4"/>
                <w:szCs w:val="14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</w:t>
            </w:r>
          </w:p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MELIANI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ANGGA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HARIGUNA</w:t>
            </w:r>
            <w:r>
              <w:rPr>
                <w:rFonts w:cs="Lucida Sans Unicode" w:hAnsi="Lucida Sans Unicode" w:eastAsia="Lucida Sans Unicode" w:ascii="Lucida Sans Unicode"/>
                <w:spacing w:val="3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AIPIN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RAHMAH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YUSFAH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4.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BELLA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5.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REGI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ALBANI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6.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198140016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UCI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MASDA'ALNI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7.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SOFYARNI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4"/>
                <w:szCs w:val="14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198140026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HENRICO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PAUL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6"/>
                <w:sz w:val="13"/>
                <w:szCs w:val="13"/>
              </w:rPr>
              <w:t>ARDHANAJAYA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center"/>
              <w:spacing w:before="75"/>
              <w:ind w:left="176" w:right="17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9.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SAKTI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10.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ZIDHAN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11.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AHMAD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SULAIMAN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12.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ALVIN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SYAHRI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383" w:hRule="exact"/>
        </w:trPr>
        <w:tc>
          <w:tcPr>
            <w:tcW w:w="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75"/>
              <w:ind w:left="16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13.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13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198140044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7"/>
              <w:ind w:left="6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PIKA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6"/>
                <w:sz w:val="13"/>
                <w:szCs w:val="13"/>
              </w:rPr>
              <w:t>LIANTI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4"/>
          <w:szCs w:val="14"/>
        </w:rPr>
        <w:jc w:val="left"/>
        <w:spacing w:lineRule="exact" w:line="140"/>
      </w:pPr>
      <w:r>
        <w:rPr>
          <w:sz w:val="14"/>
          <w:szCs w:val="14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43"/>
        <w:ind w:left="118" w:right="94"/>
      </w:pP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Catatan</w:t>
      </w:r>
      <w:r>
        <w:rPr>
          <w:rFonts w:cs="Arial" w:hAnsi="Arial" w:eastAsia="Arial" w:ascii="Arial"/>
          <w:b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9"/>
        <w:ind w:left="118" w:right="8106"/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2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both"/>
        <w:spacing w:before="17" w:lineRule="atLeast" w:line="200"/>
        <w:ind w:left="144" w:right="5437"/>
      </w:pPr>
      <w:r>
        <w:pict>
          <v:shape type="#_x0000_t202" style="position:absolute;margin-left:282.55pt;margin-top:0.5978pt;width:263.32pt;height:94.5223pt;mso-position-horizontal-relative:page;mso-position-vertical-relative:paragraph;z-index:-160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81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1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h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spacing w:before="24"/>
                          <w:ind w:left="797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</w:t>
                        </w:r>
                      </w:p>
                    </w:tc>
                  </w:tr>
                  <w:tr>
                    <w:trPr>
                      <w:trHeight w:val="1582" w:hRule="exact"/>
                    </w:trPr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9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92" w:right="189" w:hanging="7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INA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TRIESNA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BUDIANI,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  <w:tc>
                      <w:tcPr>
                        <w:tcW w:w="261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2"/>
                            <w:szCs w:val="12"/>
                          </w:rPr>
                          <w:jc w:val="left"/>
                          <w:spacing w:before="6" w:lineRule="exact" w:line="120"/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4"/>
                            <w:szCs w:val="14"/>
                          </w:rPr>
                          <w:jc w:val="left"/>
                          <w:ind w:left="22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SARI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DESI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SIMBOLON,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4"/>
                            <w:szCs w:val="14"/>
                          </w:rPr>
                          <w:t>MT</w:t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Partisipasi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PR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</w:t>
      </w:r>
      <w:r>
        <w:rPr>
          <w:rFonts w:cs="Arial" w:hAnsi="Arial" w:eastAsia="Arial" w:ascii="Arial"/>
          <w:spacing w:val="4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ugas</w:t>
      </w:r>
      <w:r>
        <w:rPr>
          <w:rFonts w:cs="Arial" w:hAnsi="Arial" w:eastAsia="Arial" w:ascii="Arial"/>
          <w:spacing w:val="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dan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Aktivitas</w:t>
      </w:r>
      <w:r>
        <w:rPr>
          <w:rFonts w:cs="Arial" w:hAnsi="Arial" w:eastAsia="Arial" w:ascii="Arial"/>
          <w:spacing w:val="12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Dalam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Kelas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</w:t>
      </w:r>
      <w:r>
        <w:rPr>
          <w:rFonts w:cs="Arial" w:hAnsi="Arial" w:eastAsia="Arial" w:ascii="Arial"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50%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UTS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-17"/>
          <w:w w:val="100"/>
          <w:sz w:val="15"/>
          <w:szCs w:val="15"/>
        </w:rPr>
        <w:t>T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engah</w:t>
      </w:r>
      <w:r>
        <w:rPr>
          <w:rFonts w:cs="Arial" w:hAnsi="Arial" w:eastAsia="Arial" w:ascii="Arial"/>
          <w:spacing w:val="1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</w:t>
      </w:r>
      <w:r>
        <w:rPr>
          <w:rFonts w:cs="Arial" w:hAnsi="Arial" w:eastAsia="Arial" w:ascii="Arial"/>
          <w:spacing w:val="6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15%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UAS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</w:t>
      </w:r>
      <w:r>
        <w:rPr>
          <w:rFonts w:cs="Arial" w:hAnsi="Arial" w:eastAsia="Arial" w:ascii="Arial"/>
          <w:spacing w:val="2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-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Ujian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Akhir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Semester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                                </w:t>
      </w:r>
      <w:r>
        <w:rPr>
          <w:rFonts w:cs="Arial" w:hAnsi="Arial" w:eastAsia="Arial" w:ascii="Arial"/>
          <w:spacing w:val="3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25%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3" w:lineRule="exact" w:line="160"/>
        <w:ind w:left="118"/>
        <w:sectPr>
          <w:type w:val="continuous"/>
          <w:pgSz w:w="12260" w:h="20180"/>
          <w:pgMar w:top="1780" w:bottom="280" w:left="1240" w:right="1240"/>
        </w:sectPr>
      </w:pPr>
      <w:r>
        <w:rPr>
          <w:rFonts w:cs="Arial" w:hAnsi="Arial" w:eastAsia="Arial" w:ascii="Arial"/>
          <w:b/>
          <w:w w:val="102"/>
          <w:sz w:val="15"/>
          <w:szCs w:val="15"/>
        </w:rPr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w w:val="102"/>
          <w:sz w:val="15"/>
          <w:szCs w:val="15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3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17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  <w:u w:val="single" w:color="000000"/>
        </w:rPr>
        <w:t>Nilai</w:t>
      </w:r>
      <w:r>
        <w:rPr>
          <w:rFonts w:cs="Arial" w:hAnsi="Arial" w:eastAsia="Arial" w:ascii="Arial"/>
          <w:b/>
          <w:spacing w:val="1"/>
          <w:w w:val="100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sz w:val="15"/>
          <w:szCs w:val="15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Diketahui</w:t>
      </w:r>
      <w:r>
        <w:rPr>
          <w:rFonts w:cs="Arial" w:hAnsi="Arial" w:eastAsia="Arial" w:ascii="Arial"/>
          <w:spacing w:val="1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Oleh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7"/>
        <w:ind w:left="144" w:right="-43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A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85.00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100.00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</w:t>
      </w:r>
      <w:r>
        <w:rPr>
          <w:rFonts w:cs="Arial" w:hAnsi="Arial" w:eastAsia="Arial" w:ascii="Arial"/>
          <w:spacing w:val="1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77.50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84.99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B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70.00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77.49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C+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</w:t>
      </w:r>
      <w:r>
        <w:rPr>
          <w:rFonts w:cs="Arial" w:hAnsi="Arial" w:eastAsia="Arial" w:ascii="Arial"/>
          <w:spacing w:val="3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62.50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69.99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C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55.00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62.49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D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</w:t>
      </w:r>
      <w:r>
        <w:rPr>
          <w:rFonts w:cs="Arial" w:hAnsi="Arial" w:eastAsia="Arial" w:ascii="Arial"/>
          <w:spacing w:val="39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45.00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54.99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E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</w:t>
      </w:r>
      <w:r>
        <w:rPr>
          <w:rFonts w:cs="Arial" w:hAnsi="Arial" w:eastAsia="Arial" w:ascii="Arial"/>
          <w:spacing w:val="5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0.01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44.99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31" w:lineRule="exact" w:line="160"/>
        <w:ind w:left="144"/>
      </w:pPr>
      <w:r>
        <w:rPr>
          <w:rFonts w:cs="Arial" w:hAnsi="Arial" w:eastAsia="Arial" w:ascii="Arial"/>
          <w:spacing w:val="0"/>
          <w:w w:val="100"/>
          <w:sz w:val="15"/>
          <w:szCs w:val="15"/>
        </w:rPr>
        <w:t>-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            </w:t>
      </w:r>
      <w:r>
        <w:rPr>
          <w:rFonts w:cs="Arial" w:hAnsi="Arial" w:eastAsia="Arial" w:ascii="Arial"/>
          <w:spacing w:val="14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:</w:t>
      </w:r>
      <w:r>
        <w:rPr>
          <w:rFonts w:cs="Arial" w:hAnsi="Arial" w:eastAsia="Arial" w:ascii="Arial"/>
          <w:spacing w:val="2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≥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0.00</w:t>
      </w:r>
      <w:r>
        <w:rPr>
          <w:rFonts w:cs="Arial" w:hAnsi="Arial" w:eastAsia="Arial" w:ascii="Arial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&lt;</w:t>
      </w:r>
      <w:r>
        <w:rPr>
          <w:rFonts w:cs="Arial" w:hAnsi="Arial" w:eastAsia="Arial" w:ascii="Arial"/>
          <w:spacing w:val="3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0.00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85"/>
        <w:sectPr>
          <w:type w:val="continuous"/>
          <w:pgSz w:w="12260" w:h="20180"/>
          <w:pgMar w:top="1780" w:bottom="280" w:left="1240" w:right="1240"/>
          <w:cols w:num="2" w:equalWidth="off">
            <w:col w:w="2011" w:space="3985"/>
            <w:col w:w="3784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5"/>
          <w:szCs w:val="15"/>
        </w:rPr>
        <w:t>W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akil</w:t>
      </w:r>
      <w:r>
        <w:rPr>
          <w:rFonts w:cs="Arial" w:hAnsi="Arial" w:eastAsia="Arial" w:ascii="Arial"/>
          <w:spacing w:val="8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Dekan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sz w:val="15"/>
          <w:szCs w:val="15"/>
        </w:rPr>
        <w:t>Bidang</w:t>
      </w:r>
      <w:r>
        <w:rPr>
          <w:rFonts w:cs="Arial" w:hAnsi="Arial" w:eastAsia="Arial" w:ascii="Arial"/>
          <w:spacing w:val="10"/>
          <w:w w:val="100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sz w:val="15"/>
          <w:szCs w:val="15"/>
        </w:rPr>
        <w:t>Akademik</w:t>
      </w:r>
      <w:r>
        <w:rPr>
          <w:rFonts w:cs="Arial" w:hAnsi="Arial" w:eastAsia="Arial" w:ascii="Arial"/>
          <w:spacing w:val="0"/>
          <w:w w:val="10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6" w:lineRule="exact" w:line="220"/>
        <w:ind w:left="118"/>
      </w:pPr>
      <w:r>
        <w:pict>
          <v:group style="position:absolute;margin-left:410.221pt;margin-top:9.95698pt;width:54.6545pt;height:0.737988pt;mso-position-horizontal-relative:page;mso-position-vertical-relative:paragraph;z-index:-1608" coordorigin="8204,199" coordsize="1093,15">
            <v:shape style="position:absolute;left:8756;top:207;width:534;height:0" coordorigin="8756,207" coordsize="534,0" path="m8756,207l9290,207e" filled="f" stroked="t" strokeweight="0.737988pt" strokecolor="#000000">
              <v:path arrowok="t"/>
            </v:shape>
            <v:shape style="position:absolute;left:8212;top:207;width:508;height:0" coordorigin="8212,207" coordsize="508,0" path="m8212,207l8720,207e" filled="f" stroked="t" strokeweight="0.737988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*</w:t>
      </w:r>
      <w:r>
        <w:rPr>
          <w:rFonts w:cs="Arial" w:hAnsi="Arial" w:eastAsia="Arial" w:ascii="Arial"/>
          <w:spacing w:val="2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Beri</w:t>
      </w:r>
      <w:r>
        <w:rPr>
          <w:rFonts w:cs="Arial" w:hAnsi="Arial" w:eastAsia="Arial" w:ascii="Arial"/>
          <w:spacing w:val="6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tanda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b/>
          <w:spacing w:val="0"/>
          <w:w w:val="100"/>
          <w:position w:val="-5"/>
          <w:sz w:val="15"/>
          <w:szCs w:val="15"/>
        </w:rPr>
        <w:t>X</w:t>
      </w:r>
      <w:r>
        <w:rPr>
          <w:rFonts w:cs="Arial" w:hAnsi="Arial" w:eastAsia="Arial" w:ascii="Arial"/>
          <w:b/>
          <w:spacing w:val="3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bagi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peserta</w:t>
      </w:r>
      <w:r>
        <w:rPr>
          <w:rFonts w:cs="Arial" w:hAnsi="Arial" w:eastAsia="Arial" w:ascii="Arial"/>
          <w:spacing w:val="11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yang</w:t>
      </w:r>
      <w:r>
        <w:rPr>
          <w:rFonts w:cs="Arial" w:hAnsi="Arial" w:eastAsia="Arial" w:ascii="Arial"/>
          <w:spacing w:val="8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tidak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hadir</w:t>
      </w:r>
      <w:r>
        <w:rPr>
          <w:rFonts w:cs="Arial" w:hAnsi="Arial" w:eastAsia="Arial" w:ascii="Arial"/>
          <w:spacing w:val="0"/>
          <w:w w:val="100"/>
          <w:position w:val="-5"/>
          <w:sz w:val="15"/>
          <w:szCs w:val="15"/>
        </w:rPr>
        <w:t>                                                                      </w:t>
      </w:r>
      <w:r>
        <w:rPr>
          <w:rFonts w:cs="Arial" w:hAnsi="Arial" w:eastAsia="Arial" w:ascii="Arial"/>
          <w:spacing w:val="7"/>
          <w:w w:val="100"/>
          <w:position w:val="-5"/>
          <w:sz w:val="15"/>
          <w:szCs w:val="15"/>
        </w:rPr>
        <w:t> </w:t>
      </w:r>
      <w:r>
        <w:rPr>
          <w:rFonts w:cs="Arial" w:hAnsi="Arial" w:eastAsia="Arial" w:ascii="Arial"/>
          <w:spacing w:val="7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10"/>
          <w:w w:val="100"/>
          <w:position w:val="4"/>
          <w:sz w:val="15"/>
          <w:szCs w:val="15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  <w:t>A</w:t>
      </w:r>
      <w:r>
        <w:rPr>
          <w:rFonts w:cs="Arial" w:hAnsi="Arial" w:eastAsia="Arial" w:ascii="Arial"/>
          <w:spacing w:val="-11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  <w:t>TI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,</w:t>
      </w:r>
      <w:r>
        <w:rPr>
          <w:rFonts w:cs="Arial" w:hAnsi="Arial" w:eastAsia="Arial" w:ascii="Arial"/>
          <w:spacing w:val="20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0"/>
          <w:position w:val="4"/>
          <w:sz w:val="15"/>
          <w:szCs w:val="15"/>
        </w:rPr>
        <w:t>S.Kom,</w:t>
      </w:r>
      <w:r>
        <w:rPr>
          <w:rFonts w:cs="Arial" w:hAnsi="Arial" w:eastAsia="Arial" w:ascii="Arial"/>
          <w:spacing w:val="11"/>
          <w:w w:val="100"/>
          <w:position w:val="4"/>
          <w:sz w:val="15"/>
          <w:szCs w:val="15"/>
        </w:rPr>
        <w:t> </w:t>
      </w:r>
      <w:r>
        <w:rPr>
          <w:rFonts w:cs="Arial" w:hAnsi="Arial" w:eastAsia="Arial" w:ascii="Arial"/>
          <w:spacing w:val="0"/>
          <w:w w:val="102"/>
          <w:position w:val="4"/>
          <w:sz w:val="15"/>
          <w:szCs w:val="15"/>
        </w:rPr>
        <w:t>M.Kom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lineRule="exact" w:line="120"/>
        <w:ind w:left="6406"/>
      </w:pPr>
      <w:r>
        <w:rPr>
          <w:rFonts w:cs="Arial" w:hAnsi="Arial" w:eastAsia="Arial" w:ascii="Arial"/>
          <w:spacing w:val="0"/>
          <w:w w:val="102"/>
          <w:position w:val="1"/>
          <w:sz w:val="15"/>
          <w:szCs w:val="15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5"/>
          <w:szCs w:val="15"/>
        </w:rPr>
      </w:r>
    </w:p>
    <w:sectPr>
      <w:type w:val="continuous"/>
      <w:pgSz w:w="12260" w:h="20180"/>
      <w:pgMar w:top="1780" w:bottom="280" w:left="1240" w:right="12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67.5483pt;margin-top:91.8419pt;width:311.438pt;height:1.91397pt;mso-position-horizontal-relative:page;mso-position-vertical-relative:page;z-index:-1620" coordorigin="1351,1837" coordsize="6229,38">
          <v:shape style="position:absolute;left:1358;top:1850;width:6214;height:0" coordorigin="1358,1850" coordsize="6214,0" path="m1358,1850l7572,1850e" filled="f" stroked="t" strokeweight="0.737988pt" strokecolor="#999999">
            <v:path arrowok="t"/>
          </v:shape>
          <v:shape style="position:absolute;left:1358;top:1862;width:6214;height:0" coordorigin="1358,1862" coordsize="6214,0" path="m1358,1862l7572,1862e" filled="f" stroked="t" strokeweight="0.737988pt" strokecolor="#EDEDED">
            <v:path arrowok="t"/>
          </v:shape>
          <v:shape style="position:absolute;left:7560;top:1843;width:13;height:26" coordorigin="7560,1843" coordsize="13,26" path="m7560,1856l7572,1843,7572,1869,7560,1869,7560,1856xe" filled="t" fillcolor="#EDEDED" stroked="f">
            <v:path arrowok="t"/>
            <v:fill/>
          </v:shape>
          <v:shape style="position:absolute;left:1358;top:1843;width:13;height:26" coordorigin="1358,1843" coordsize="13,26" path="m1358,1843l1371,1843,1371,1856,1358,1869,1358,1843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09.756pt;margin-top:29.4522pt;width:118.916pt;height:41.6763pt;mso-position-horizontal-relative:page;mso-position-vertical-relative:page;z-index:-161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3" w:lineRule="auto" w:line="245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1"/>
                    <w:w w:val="100"/>
                    <w:sz w:val="15"/>
                    <w:szCs w:val="15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1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10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5"/>
                    <w:szCs w:val="15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2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3"/>
                    <w:szCs w:val="23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99"/>
                    <w:sz w:val="23"/>
                    <w:szCs w:val="23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2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7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66.9173pt;margin-top:30.2664pt;width:267.292pt;height:58.6047pt;mso-position-horizontal-relative:page;mso-position-vertical-relative:page;z-index:-161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lineRule="exact" w:line="32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7"/>
                    <w:w w:val="100"/>
                    <w:sz w:val="31"/>
                    <w:szCs w:val="31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3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31"/>
                    <w:szCs w:val="31"/>
                  </w:rPr>
                  <w:jc w:val="left"/>
                  <w:spacing w:before="12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3"/>
                    <w:w w:val="100"/>
                    <w:sz w:val="31"/>
                    <w:szCs w:val="31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42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1"/>
                    <w:szCs w:val="31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3"/>
                    <w:w w:val="100"/>
                    <w:sz w:val="31"/>
                    <w:szCs w:val="31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2"/>
                    <w:sz w:val="31"/>
                    <w:szCs w:val="31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1"/>
                    <w:szCs w:val="31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5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2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2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4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-3"/>
                    <w:w w:val="106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6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lineRule="exact" w:line="16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Email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5"/>
                    <w:szCs w:val="15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    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12"/>
                      <w:w w:val="100"/>
                      <w:sz w:val="15"/>
                      <w:szCs w:val="15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5"/>
                      <w:szCs w:val="15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2"/>
                      <w:w w:val="100"/>
                      <w:sz w:val="15"/>
                      <w:szCs w:val="15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8"/>
                      <w:w w:val="102"/>
                      <w:sz w:val="15"/>
                      <w:szCs w:val="15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2"/>
                      <w:sz w:val="15"/>
                      <w:szCs w:val="15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2.291pt;margin-top:79.2153pt;width:109.187pt;height:9.65586pt;mso-position-horizontal-relative:page;mso-position-vertical-relative:page;z-index:-161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5"/>
                    <w:szCs w:val="15"/>
                  </w:rPr>
                  <w:jc w:val="left"/>
                  <w:spacing w:before="3"/>
                  <w:ind w:left="20" w:right="-23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Program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  <w:t>:</w:t>
                </w:r>
                <w:r>
                  <w:rPr>
                    <w:rFonts w:cs="Arial" w:hAnsi="Arial" w:eastAsia="Arial" w:ascii="Arial"/>
                    <w:spacing w:val="-11"/>
                    <w:w w:val="100"/>
                    <w:sz w:val="15"/>
                    <w:szCs w:val="15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2"/>
                    <w:sz w:val="15"/>
                    <w:szCs w:val="15"/>
                  </w:rPr>
                  <w:t>ARSITEKTUR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5"/>
                    <w:szCs w:val="15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