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HANAFI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JUNIARTA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989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95.0826pt;mso-position-horizontal-relative:page;mso-position-vertical-relative:page;z-index:-98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AKAN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PROYEK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ARS14092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19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5"/>
                            <w:szCs w:val="15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988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98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987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200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STUDI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KEL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AKAN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PROYEK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STUDI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KEL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AKAN</w:t>
            </w:r>
            <w:r>
              <w:rPr>
                <w:rFonts w:cs="Arial" w:hAnsi="Arial" w:eastAsia="Arial" w:ascii="Arial"/>
                <w:spacing w:val="19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PROYEK</w:t>
            </w:r>
            <w:r>
              <w:rPr>
                <w:rFonts w:cs="Arial" w:hAnsi="Arial" w:eastAsia="Arial" w:ascii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ARS14092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ARS14092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VII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VII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DESI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SIMBOLON,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DESI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MI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SIMBOLON,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JUM`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19</w:t>
            </w:r>
            <w:r>
              <w:rPr>
                <w:rFonts w:cs="Arial" w:hAnsi="Arial" w:eastAsia="Arial" w:ascii="Arial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NOVEMBER</w:t>
            </w:r>
            <w:r>
              <w:rPr>
                <w:rFonts w:cs="Arial" w:hAnsi="Arial" w:eastAsia="Arial" w:ascii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Hari/</w:t>
            </w:r>
            <w:r>
              <w:rPr>
                <w:rFonts w:cs="Arial" w:hAnsi="Arial" w:eastAsia="Arial" w:ascii="Arial"/>
                <w:spacing w:val="-17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191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09:40-</w:t>
            </w:r>
            <w:r>
              <w:rPr>
                <w:rFonts w:cs="Arial" w:hAnsi="Arial" w:eastAsia="Arial" w:ascii="Arial"/>
                <w:spacing w:val="-11"/>
                <w:w w:val="100"/>
                <w:sz w:val="15"/>
                <w:szCs w:val="15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1:20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W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72" w:hRule="exact"/>
        </w:trPr>
        <w:tc>
          <w:tcPr>
            <w:tcW w:w="13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40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A1</w:t>
            </w:r>
            <w:r>
              <w:rPr>
                <w:rFonts w:cs="Arial" w:hAnsi="Arial" w:eastAsia="Arial" w:ascii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R.II.4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57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2"/>
              <w:ind w:left="89"/>
            </w:pP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984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6.9103pt;margin-top:-93.9002pt;width:479.598pt;height:86.8664pt;mso-position-horizontal-relative:page;mso-position-vertical-relative:paragraph;z-index:-9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5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100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ind w:left="311" w:right="31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</w:t>
                        </w:r>
                      </w:p>
                    </w:tc>
                    <w:tc>
                      <w:tcPr>
                        <w:tcW w:w="331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6"/>
                            <w:szCs w:val="16"/>
                          </w:rPr>
                          <w:jc w:val="left"/>
                          <w:spacing w:before="4" w:lineRule="exact" w:line="160"/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9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</w:p>
                    </w:tc>
                    <w:tc>
                      <w:tcPr>
                        <w:tcW w:w="2348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951" w:right="95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  <w:tc>
                      <w:tcPr>
                        <w:tcW w:w="2322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5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561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0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31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144" w:right="1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8" w:right="41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center"/>
                          <w:spacing w:before="24"/>
                          <w:ind w:left="404" w:right="4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</w:t>
                        </w:r>
                      </w:p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75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21.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198140017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BATARA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KLYWARNA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75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22.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198140034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INDRA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SAKTI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RAMADHAN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83" w:hRule="exact"/>
                    </w:trPr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75"/>
                          <w:ind w:left="1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23.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1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198140040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3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7"/>
                          <w:ind w:left="6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AHMAD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6"/>
                            <w:sz w:val="13"/>
                            <w:szCs w:val="13"/>
                          </w:rPr>
                          <w:t>SULAIMAN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1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-207.655pt;width:0pt;height:14.0357pt;mso-position-horizontal-relative:page;mso-position-vertical-relative:paragraph;z-index:-983" coordorigin="6162,-4153" coordsize="0,281">
            <v:shape style="position:absolute;left:6162;top:-4153;width:0;height:281" coordorigin="6162,-4153" coordsize="0,281" path="m6162,-3872l6162,-4153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83.6765pt;mso-position-horizontal-relative:page;mso-position-vertical-relative:paragraph;z-index:-9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365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982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989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9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9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9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