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19" w:lineRule="exact" w:line="220"/>
        <w:sectPr>
          <w:pgMar w:header="609" w:footer="0" w:top="1780" w:bottom="280" w:left="1240" w:right="1240"/>
          <w:headerReference w:type="default" r:id="rId4"/>
          <w:pgSz w:w="12260" w:h="20180"/>
        </w:sectPr>
      </w:pPr>
      <w:r>
        <w:rPr>
          <w:sz w:val="22"/>
          <w:szCs w:val="22"/>
        </w:rPr>
      </w:r>
    </w:p>
    <w:p>
      <w:pPr>
        <w:rPr>
          <w:rFonts w:cs="Lucida Sans Unicode" w:hAnsi="Lucida Sans Unicode" w:eastAsia="Lucida Sans Unicode" w:ascii="Lucida Sans Unicode"/>
          <w:sz w:val="14"/>
          <w:szCs w:val="14"/>
        </w:rPr>
        <w:jc w:val="left"/>
        <w:spacing w:before="6"/>
        <w:ind w:left="1625" w:right="-41"/>
      </w:pPr>
      <w:r>
        <w:pict>
          <v:group style="position:absolute;margin-left:69.4623pt;margin-top:99.4477pt;width:473.487pt;height:15.4117pt;mso-position-horizontal-relative:page;mso-position-vertical-relative:page;z-index:-1752" coordorigin="1389,1989" coordsize="9470,308">
            <v:shape style="position:absolute;left:1397;top:2003;width:4696;height:0" coordorigin="1397,2003" coordsize="4696,0" path="m1397,2003l6092,2003e" filled="f" stroked="t" strokeweight="0.737988pt" strokecolor="#000000">
              <v:path arrowok="t"/>
            </v:shape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v:shape style="position:absolute;left:6099;top:1996;width:0;height:293" coordorigin="6099,1996" coordsize="0,293" path="m6099,2290l6099,1996e" filled="f" stroked="t" strokeweight="0.737988pt" strokecolor="#000000">
              <v:path arrowok="t"/>
            </v:shape>
            <v:shape style="position:absolute;left:6156;top:2003;width:4683;height:0" coordorigin="6156,2003" coordsize="4683,0" path="m6156,2003l10839,2003e" filled="f" stroked="t" strokeweight="0.737988pt" strokecolor="#000000">
              <v:path arrowok="t"/>
            </v:shape>
            <v:shape style="position:absolute;left:6156;top:2283;width:4696;height:0" coordorigin="6156,2283" coordsize="4696,0" path="m6156,2283l10852,2283e" filled="f" stroked="t" strokeweight="0.737988pt" strokecolor="#000000">
              <v:path arrowok="t"/>
            </v:shape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v:shape style="position:absolute;left:10845;top:1996;width:0;height:293" coordorigin="10845,1996" coordsize="0,293" path="m10845,2290l10845,1996e" filled="f" stroked="t" strokeweight="0.737988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R</w:t>
      </w:r>
    </w:p>
    <w:p>
      <w:pPr>
        <w:rPr>
          <w:rFonts w:cs="Lucida Sans Unicode" w:hAnsi="Lucida Sans Unicode" w:eastAsia="Lucida Sans Unicode" w:ascii="Lucida Sans Unicode"/>
          <w:sz w:val="14"/>
          <w:szCs w:val="14"/>
        </w:rPr>
        <w:jc w:val="left"/>
        <w:spacing w:before="6"/>
        <w:ind w:right="-41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R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R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  <w:sectPr>
          <w:type w:val="continuous"/>
          <w:pgSz w:w="12260" w:h="20180"/>
          <w:pgMar w:top="1780" w:bottom="280" w:left="1240" w:right="1240"/>
          <w:cols w:num="3" w:equalWidth="off">
            <w:col w:w="3394" w:space="3059"/>
            <w:col w:w="1618" w:space="213"/>
            <w:col w:w="1496"/>
          </w:cols>
        </w:sectPr>
      </w:pPr>
      <w:r>
        <w:pict>
          <v:shape type="#_x0000_t202" style="position:absolute;margin-left:67.8313pt;margin-top:-0.57095pt;width:406.153pt;height:89.9787pt;mso-position-horizontal-relative:page;mso-position-vertical-relative:paragraph;z-index:-17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79" w:hRule="exact"/>
                    </w:trPr>
                    <w:tc>
                      <w:tcPr>
                        <w:tcW w:w="13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 w:lineRule="exact" w:line="220"/>
                          <w:ind w:left="106" w:right="-124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BANGUNAN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BEN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ANG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4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16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0"/>
                          <w:ind w:left="6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5"/>
                            <w:szCs w:val="15"/>
                          </w:rPr>
                          <w:t>BAR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5"/>
                            <w:szCs w:val="15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0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 w:lineRule="exact" w:line="220"/>
                          <w:ind w:left="106" w:right="-101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BANGUNAN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4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16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ANG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LEBAR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/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SASTRAMAN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188140025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NIZAR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NIFANA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shape type="#_x0000_t202" style="position:absolute;margin-left:282.55pt;margin-top:0.5978pt;width:263.32pt;height:83.6765pt;mso-position-horizontal-relative:page;mso-position-vertical-relative:paragraph;z-index:-17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9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9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751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2"/>
          <w:szCs w:val="22"/>
        </w:rPr>
        <w:jc w:val="left"/>
        <w:spacing w:before="19" w:lineRule="exact" w:line="220"/>
        <w:sectPr>
          <w:pgMar w:header="609" w:footer="0" w:top="1780" w:bottom="280" w:left="1240" w:right="1240"/>
          <w:pgSz w:w="12260" w:h="20180"/>
        </w:sectPr>
      </w:pPr>
      <w:r>
        <w:rPr>
          <w:sz w:val="22"/>
          <w:szCs w:val="22"/>
        </w:rPr>
      </w:r>
    </w:p>
    <w:p>
      <w:pPr>
        <w:rPr>
          <w:rFonts w:cs="Lucida Sans Unicode" w:hAnsi="Lucida Sans Unicode" w:eastAsia="Lucida Sans Unicode" w:ascii="Lucida Sans Unicode"/>
          <w:sz w:val="14"/>
          <w:szCs w:val="14"/>
        </w:rPr>
        <w:jc w:val="left"/>
        <w:spacing w:before="6"/>
        <w:ind w:left="1625" w:right="-41"/>
      </w:pPr>
      <w:r>
        <w:pict>
          <v:group style="position:absolute;margin-left:69.4623pt;margin-top:99.4477pt;width:473.487pt;height:15.4117pt;mso-position-horizontal-relative:page;mso-position-vertical-relative:page;z-index:-1748" coordorigin="1389,1989" coordsize="9470,308">
            <v:shape style="position:absolute;left:1397;top:2003;width:4696;height:0" coordorigin="1397,2003" coordsize="4696,0" path="m1397,2003l6092,2003e" filled="f" stroked="t" strokeweight="0.737988pt" strokecolor="#000000">
              <v:path arrowok="t"/>
            </v:shape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v:shape style="position:absolute;left:6099;top:1996;width:0;height:293" coordorigin="6099,1996" coordsize="0,293" path="m6099,2290l6099,1996e" filled="f" stroked="t" strokeweight="0.737988pt" strokecolor="#000000">
              <v:path arrowok="t"/>
            </v:shape>
            <v:shape style="position:absolute;left:6156;top:2003;width:4683;height:0" coordorigin="6156,2003" coordsize="4683,0" path="m6156,2003l10839,2003e" filled="f" stroked="t" strokeweight="0.737988pt" strokecolor="#000000">
              <v:path arrowok="t"/>
            </v:shape>
            <v:shape style="position:absolute;left:6156;top:2283;width:4696;height:0" coordorigin="6156,2283" coordsize="4696,0" path="m6156,2283l10852,2283e" filled="f" stroked="t" strokeweight="0.737988pt" strokecolor="#000000">
              <v:path arrowok="t"/>
            </v:shape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v:shape style="position:absolute;left:10845;top:1996;width:0;height:293" coordorigin="10845,1996" coordsize="0,293" path="m10845,2290l10845,1996e" filled="f" stroked="t" strokeweight="0.737988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R</w:t>
      </w:r>
    </w:p>
    <w:p>
      <w:pPr>
        <w:rPr>
          <w:rFonts w:cs="Lucida Sans Unicode" w:hAnsi="Lucida Sans Unicode" w:eastAsia="Lucida Sans Unicode" w:ascii="Lucida Sans Unicode"/>
          <w:sz w:val="14"/>
          <w:szCs w:val="14"/>
        </w:rPr>
        <w:jc w:val="left"/>
        <w:spacing w:before="6"/>
        <w:ind w:right="-41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R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R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  <w:sectPr>
          <w:type w:val="continuous"/>
          <w:pgSz w:w="12260" w:h="20180"/>
          <w:pgMar w:top="1780" w:bottom="280" w:left="1240" w:right="1240"/>
          <w:cols w:num="3" w:equalWidth="off">
            <w:col w:w="3394" w:space="3059"/>
            <w:col w:w="1618" w:space="213"/>
            <w:col w:w="1496"/>
          </w:cols>
        </w:sectPr>
      </w:pPr>
      <w:r>
        <w:pict>
          <v:shape type="#_x0000_t202" style="position:absolute;margin-left:67.8313pt;margin-top:-0.57095pt;width:406.153pt;height:89.9787pt;mso-position-horizontal-relative:page;mso-position-vertical-relative:paragraph;z-index:-17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79" w:hRule="exact"/>
                    </w:trPr>
                    <w:tc>
                      <w:tcPr>
                        <w:tcW w:w="13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 w:lineRule="exact" w:line="220"/>
                          <w:ind w:left="106" w:right="-124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BANGUNAN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BEN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ANG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4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16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0"/>
                          <w:ind w:left="6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5"/>
                            <w:szCs w:val="15"/>
                          </w:rPr>
                          <w:t>BAR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5"/>
                            <w:szCs w:val="15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0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 w:lineRule="exact" w:line="220"/>
                          <w:ind w:left="106" w:right="-101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BANGUNAN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4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16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ANG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LEBAR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/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ADHI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ANGELINA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shape type="#_x0000_t202" style="position:absolute;margin-left:282.55pt;margin-top:0.5978pt;width:263.32pt;height:83.6765pt;mso-position-horizontal-relative:page;mso-position-vertical-relative:paragraph;z-index:-17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9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9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747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2"/>
          <w:szCs w:val="22"/>
        </w:rPr>
        <w:jc w:val="left"/>
        <w:spacing w:before="19" w:lineRule="exact" w:line="220"/>
        <w:sectPr>
          <w:pgMar w:header="609" w:footer="0" w:top="1780" w:bottom="280" w:left="1240" w:right="1240"/>
          <w:pgSz w:w="12260" w:h="20180"/>
        </w:sectPr>
      </w:pPr>
      <w:r>
        <w:rPr>
          <w:sz w:val="22"/>
          <w:szCs w:val="22"/>
        </w:rPr>
      </w:r>
    </w:p>
    <w:p>
      <w:pPr>
        <w:rPr>
          <w:rFonts w:cs="Lucida Sans Unicode" w:hAnsi="Lucida Sans Unicode" w:eastAsia="Lucida Sans Unicode" w:ascii="Lucida Sans Unicode"/>
          <w:sz w:val="14"/>
          <w:szCs w:val="14"/>
        </w:rPr>
        <w:jc w:val="left"/>
        <w:spacing w:before="6"/>
        <w:ind w:left="1625" w:right="-41"/>
      </w:pPr>
      <w:r>
        <w:pict>
          <v:group style="position:absolute;margin-left:69.4623pt;margin-top:99.4478pt;width:473.487pt;height:15.4117pt;mso-position-horizontal-relative:page;mso-position-vertical-relative:page;z-index:-1744" coordorigin="1389,1989" coordsize="9470,308">
            <v:shape style="position:absolute;left:1397;top:2003;width:4696;height:0" coordorigin="1397,2003" coordsize="4696,0" path="m1397,2003l6092,2003e" filled="f" stroked="t" strokeweight="0.737988pt" strokecolor="#000000">
              <v:path arrowok="t"/>
            </v:shape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v:shape style="position:absolute;left:6099;top:1996;width:0;height:293" coordorigin="6099,1996" coordsize="0,293" path="m6099,2290l6099,1996e" filled="f" stroked="t" strokeweight="0.737988pt" strokecolor="#000000">
              <v:path arrowok="t"/>
            </v:shape>
            <v:shape style="position:absolute;left:6156;top:2003;width:4683;height:0" coordorigin="6156,2003" coordsize="4683,0" path="m6156,2003l10839,2003e" filled="f" stroked="t" strokeweight="0.737988pt" strokecolor="#000000">
              <v:path arrowok="t"/>
            </v:shape>
            <v:shape style="position:absolute;left:6156;top:2283;width:4696;height:0" coordorigin="6156,2283" coordsize="4696,0" path="m6156,2283l10852,2283e" filled="f" stroked="t" strokeweight="0.737988pt" strokecolor="#000000">
              <v:path arrowok="t"/>
            </v:shape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v:shape style="position:absolute;left:10845;top:1996;width:0;height:293" coordorigin="10845,1996" coordsize="0,293" path="m10845,2290l10845,1996e" filled="f" stroked="t" strokeweight="0.737988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R</w:t>
      </w:r>
    </w:p>
    <w:p>
      <w:pPr>
        <w:rPr>
          <w:rFonts w:cs="Lucida Sans Unicode" w:hAnsi="Lucida Sans Unicode" w:eastAsia="Lucida Sans Unicode" w:ascii="Lucida Sans Unicode"/>
          <w:sz w:val="14"/>
          <w:szCs w:val="14"/>
        </w:rPr>
        <w:jc w:val="left"/>
        <w:spacing w:before="6"/>
        <w:ind w:right="-41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R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4"/>
          <w:szCs w:val="14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4"/>
          <w:szCs w:val="14"/>
        </w:rPr>
        <w:t>R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  <w:sectPr>
          <w:type w:val="continuous"/>
          <w:pgSz w:w="12260" w:h="20180"/>
          <w:pgMar w:top="1780" w:bottom="280" w:left="1240" w:right="1240"/>
          <w:cols w:num="3" w:equalWidth="off">
            <w:col w:w="3394" w:space="3059"/>
            <w:col w:w="1618" w:space="213"/>
            <w:col w:w="1496"/>
          </w:cols>
        </w:sectPr>
      </w:pPr>
      <w:r>
        <w:pict>
          <v:shape type="#_x0000_t202" style="position:absolute;margin-left:67.8313pt;margin-top:-0.57095pt;width:406.153pt;height:89.9787pt;mso-position-horizontal-relative:page;mso-position-vertical-relative:paragraph;z-index:-17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79" w:hRule="exact"/>
                    </w:trPr>
                    <w:tc>
                      <w:tcPr>
                        <w:tcW w:w="13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 w:lineRule="exact" w:line="220"/>
                          <w:ind w:left="106" w:right="-124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BANGUNAN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BEN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ANG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4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16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0"/>
                          <w:ind w:left="6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5"/>
                            <w:szCs w:val="15"/>
                          </w:rPr>
                          <w:t>BAR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5"/>
                            <w:szCs w:val="15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0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 w:lineRule="exact" w:line="220"/>
                          <w:ind w:left="106" w:right="-101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BANGUNAN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4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16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1:20-14:40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10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ANG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LEBAR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/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shape type="#_x0000_t202" style="position:absolute;margin-left:282.55pt;margin-top:0.5978pt;width:263.32pt;height:83.6765pt;mso-position-horizontal-relative:page;mso-position-vertical-relative:paragraph;z-index:-17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9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9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743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752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7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7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7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