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11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FTK10002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FTK10002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ANQORITHA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ANQORITHA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010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YANQORITHA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YANQORITHA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09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06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FTK10002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FTK10002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ANQORITHA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NYIMAS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ANQORITHA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-226.795pt;width:0pt;height:14.0357pt;mso-position-horizontal-relative:page;mso-position-vertical-relative:paragraph;z-index:-1005" coordorigin="6162,-4536" coordsize="0,281">
            <v:shape style="position:absolute;left:6162;top:-4536;width:0;height:281" coordorigin="6162,-4536" coordsize="0,281" path="m6162,-4255l6162,-453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YANQORITHA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NYIMAS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YANQORITHA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04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011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0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0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0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