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header1.xml" ContentType="application/vnd.openxmlformats-officedocument.wordprocessingml.header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81" w:hRule="exact"/>
        </w:trPr>
        <w:tc>
          <w:tcPr>
            <w:tcW w:w="56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152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.</w:t>
            </w:r>
          </w:p>
        </w:tc>
        <w:tc>
          <w:tcPr>
            <w:tcW w:w="100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ind w:left="311" w:right="31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</w:t>
            </w:r>
          </w:p>
        </w:tc>
        <w:tc>
          <w:tcPr>
            <w:tcW w:w="33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98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</w:t>
            </w:r>
          </w:p>
        </w:tc>
        <w:tc>
          <w:tcPr>
            <w:tcW w:w="23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spacing w:before="24"/>
              <w:ind w:left="951" w:right="95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I</w:t>
            </w:r>
          </w:p>
        </w:tc>
        <w:tc>
          <w:tcPr>
            <w:tcW w:w="23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24"/>
              <w:ind w:left="57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N</w:t>
            </w:r>
          </w:p>
        </w:tc>
      </w:tr>
      <w:tr>
        <w:trPr>
          <w:trHeight w:val="281" w:hRule="exact"/>
        </w:trPr>
        <w:tc>
          <w:tcPr>
            <w:tcW w:w="561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08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318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spacing w:before="24"/>
              <w:ind w:left="144" w:right="14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spacing w:before="24"/>
              <w:ind w:left="144" w:right="14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</w:t>
            </w:r>
          </w:p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24"/>
              <w:ind w:left="17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</w:t>
            </w: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24"/>
              <w:ind w:left="17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spacing w:before="24"/>
              <w:ind w:left="408" w:right="410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spacing w:before="24"/>
              <w:ind w:left="404" w:right="40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</w:t>
            </w:r>
          </w:p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spacing w:before="75"/>
              <w:ind w:left="176" w:righ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1.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188140015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RECHEY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IBRAHIM</w:t>
            </w:r>
            <w:r>
              <w:rPr>
                <w:rFonts w:cs="Lucida Sans Unicode" w:hAnsi="Lucida Sans Unicode" w:eastAsia="Lucida Sans Unicode" w:ascii="Lucida Sans Unicode"/>
                <w:spacing w:val="3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SIMORANGKIR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spacing w:before="75"/>
              <w:ind w:left="176" w:righ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2.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198140028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ANTONIUS</w:t>
            </w:r>
            <w:r>
              <w:rPr>
                <w:rFonts w:cs="Lucida Sans Unicode" w:hAnsi="Lucida Sans Unicode" w:eastAsia="Lucida Sans Unicode" w:ascii="Lucida Sans Unicode"/>
                <w:spacing w:val="3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MARIO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HUTA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GAOL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spacing w:before="75"/>
              <w:ind w:left="176" w:righ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3.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208140001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BOBBY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RAMADHANY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spacing w:before="75"/>
              <w:ind w:left="176" w:righ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4.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208140002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TEGAR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BAGAS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YANANDRA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spacing w:before="75"/>
              <w:ind w:left="176" w:righ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5.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208140003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M.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RAGIL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TRI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WAHYU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WIBOWO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spacing w:before="75"/>
              <w:ind w:left="176" w:righ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6.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208140005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WAHYU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HASANI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spacing w:before="75"/>
              <w:ind w:left="176" w:righ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7.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208140006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RISDAMAN</w:t>
            </w:r>
            <w:r>
              <w:rPr>
                <w:rFonts w:cs="Lucida Sans Unicode" w:hAnsi="Lucida Sans Unicode" w:eastAsia="Lucida Sans Unicode" w:ascii="Lucida Sans Unicode"/>
                <w:spacing w:val="3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LAIA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spacing w:before="75"/>
              <w:ind w:left="176" w:righ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8.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208140008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DINDA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CANTIKA</w:t>
            </w:r>
            <w:r>
              <w:rPr>
                <w:rFonts w:cs="Lucida Sans Unicode" w:hAnsi="Lucida Sans Unicode" w:eastAsia="Lucida Sans Unicode" w:ascii="Lucida Sans Unicode"/>
                <w:spacing w:val="3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PUTRI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spacing w:before="75"/>
              <w:ind w:left="176" w:right="176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4"/>
                <w:szCs w:val="14"/>
              </w:rPr>
              <w:t>9.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6"/>
                <w:sz w:val="13"/>
                <w:szCs w:val="13"/>
              </w:rPr>
              <w:t>208140009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3"/>
                <w:szCs w:val="13"/>
              </w:rPr>
              <w:t>HENDRO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3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3"/>
                <w:szCs w:val="13"/>
              </w:rPr>
              <w:t>PERNANDO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6"/>
                <w:sz w:val="13"/>
                <w:szCs w:val="13"/>
              </w:rPr>
              <w:t>SIRAIT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75"/>
              <w:ind w:left="16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10.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208140010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ZULFADLI</w:t>
            </w:r>
            <w:r>
              <w:rPr>
                <w:rFonts w:cs="Lucida Sans Unicode" w:hAnsi="Lucida Sans Unicode" w:eastAsia="Lucida Sans Unicode" w:ascii="Lucida Sans Unicode"/>
                <w:spacing w:val="3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SUFI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75"/>
              <w:ind w:left="16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11.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208140012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MUTYARA</w:t>
            </w:r>
            <w:r>
              <w:rPr>
                <w:rFonts w:cs="Lucida Sans Unicode" w:hAnsi="Lucida Sans Unicode" w:eastAsia="Lucida Sans Unicode" w:ascii="Lucida Sans Unicode"/>
                <w:spacing w:val="3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RENGGANIS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HERYA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SUCI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75"/>
              <w:ind w:left="16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12.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208140013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FIKRI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HAIKAL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MASRI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75"/>
              <w:ind w:left="16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13.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208140014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AKBAR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RIFFANDY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75"/>
              <w:ind w:left="16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14.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208140015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MAHARA</w:t>
            </w:r>
            <w:r>
              <w:rPr>
                <w:rFonts w:cs="Lucida Sans Unicode" w:hAnsi="Lucida Sans Unicode" w:eastAsia="Lucida Sans Unicode" w:ascii="Lucida Sans Unicode"/>
                <w:spacing w:val="3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REZEKI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75"/>
              <w:ind w:left="16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15.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208140016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YENDI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JHON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FRIJAL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SITUMORANG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75"/>
              <w:ind w:left="16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16.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208140017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HAFIZ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RAMADHAN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75"/>
              <w:ind w:left="16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17.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208140018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RASYIDATUN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SHALIHAH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75"/>
              <w:ind w:left="16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18.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208140019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RESYTANIA</w:t>
            </w:r>
            <w:r>
              <w:rPr>
                <w:rFonts w:cs="Lucida Sans Unicode" w:hAnsi="Lucida Sans Unicode" w:eastAsia="Lucida Sans Unicode" w:ascii="Lucida Sans Unicode"/>
                <w:spacing w:val="4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EVELYN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BR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SEMBIRING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75"/>
              <w:ind w:left="16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19.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208140020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RIAN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MAULANA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75"/>
              <w:ind w:left="16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20.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208140021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SITI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NURKAMALA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ZAIN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4"/>
          <w:szCs w:val="14"/>
        </w:rPr>
        <w:jc w:val="left"/>
        <w:spacing w:lineRule="exact" w:line="140"/>
      </w:pPr>
      <w:r>
        <w:rPr>
          <w:sz w:val="14"/>
          <w:szCs w:val="14"/>
        </w:rPr>
      </w:r>
    </w:p>
    <w:p>
      <w:pPr>
        <w:rPr>
          <w:rFonts w:cs="Arial" w:hAnsi="Arial" w:eastAsia="Arial" w:ascii="Arial"/>
          <w:sz w:val="15"/>
          <w:szCs w:val="15"/>
        </w:rPr>
        <w:jc w:val="both"/>
        <w:spacing w:before="43"/>
        <w:ind w:left="118" w:right="94"/>
      </w:pPr>
      <w:r>
        <w:pict>
          <v:group style="position:absolute;margin-left:70.1503pt;margin-top:99.8167pt;width:0pt;height:14.0357pt;mso-position-horizontal-relative:page;mso-position-vertical-relative:page;z-index:-1011" coordorigin="1403,1996" coordsize="0,281">
            <v:shape style="position:absolute;left:1403;top:1996;width:0;height:281" coordorigin="1403,1996" coordsize="0,281" path="m1403,2277l1403,1996e" filled="f" stroked="t" strokeweight="0.737988pt" strokecolor="#000000">
              <v:path arrowok="t"/>
            </v:shape>
            <w10:wrap type="none"/>
          </v:group>
        </w:pict>
      </w:r>
      <w:r>
        <w:pict>
          <v:shape type="#_x0000_t202" style="position:absolute;margin-left:67.8313pt;margin-top:100.505pt;width:474.799pt;height:95.0826pt;mso-position-horizontal-relative:page;mso-position-vertical-relative:page;z-index:-1008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81" w:hRule="exact"/>
                    </w:trPr>
                    <w:tc>
                      <w:tcPr>
                        <w:tcW w:w="1372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37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4"/>
                            <w:szCs w:val="14"/>
                          </w:rPr>
                          <w:jc w:val="left"/>
                          <w:spacing w:before="24"/>
                          <w:ind w:left="137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R</w:t>
                        </w:r>
                      </w:p>
                    </w:tc>
                    <w:tc>
                      <w:tcPr>
                        <w:tcW w:w="138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358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4"/>
                            <w:szCs w:val="14"/>
                          </w:rPr>
                          <w:jc w:val="left"/>
                          <w:spacing w:before="24"/>
                          <w:ind w:left="206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K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R</w:t>
                        </w:r>
                      </w:p>
                    </w:tc>
                  </w:tr>
                  <w:tr>
                    <w:trPr>
                      <w:trHeight w:val="200" w:hRule="exact"/>
                    </w:trPr>
                    <w:tc>
                      <w:tcPr>
                        <w:tcW w:w="1372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1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7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11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PERKEMBANGAN</w:t>
                        </w:r>
                        <w:r>
                          <w:rPr>
                            <w:rFonts w:cs="Arial" w:hAnsi="Arial" w:eastAsia="Arial" w:ascii="Arial"/>
                            <w:spacing w:val="2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ARSITEKTUR</w:t>
                        </w:r>
                        <w:r>
                          <w:rPr>
                            <w:rFonts w:cs="Arial" w:hAnsi="Arial" w:eastAsia="Arial" w:ascii="Arial"/>
                            <w:spacing w:val="2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389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11"/>
                          <w:ind w:left="5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58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11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PERKEMBANGAN</w:t>
                        </w:r>
                        <w:r>
                          <w:rPr>
                            <w:rFonts w:cs="Arial" w:hAnsi="Arial" w:eastAsia="Arial" w:ascii="Arial"/>
                            <w:spacing w:val="2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ARSITEKTUR</w:t>
                        </w:r>
                        <w:r>
                          <w:rPr>
                            <w:rFonts w:cs="Arial" w:hAnsi="Arial" w:eastAsia="Arial" w:ascii="Arial"/>
                            <w:spacing w:val="2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91" w:hRule="exact"/>
                    </w:trPr>
                    <w:tc>
                      <w:tcPr>
                        <w:tcW w:w="13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ARS14015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3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5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5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ARS14015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91" w:hRule="exact"/>
                    </w:trPr>
                    <w:tc>
                      <w:tcPr>
                        <w:tcW w:w="13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2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III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3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57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2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5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III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91" w:hRule="exact"/>
                    </w:trPr>
                    <w:tc>
                      <w:tcPr>
                        <w:tcW w:w="13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8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.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NENENG</w:t>
                        </w:r>
                        <w:r>
                          <w:rPr>
                            <w:rFonts w:cs="Arial" w:hAnsi="Arial" w:eastAsia="Arial" w:ascii="Arial"/>
                            <w:spacing w:val="1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YULIA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BARK</w:t>
                        </w:r>
                        <w:r>
                          <w:rPr>
                            <w:rFonts w:cs="Arial" w:hAnsi="Arial" w:eastAsia="Arial" w:ascii="Arial"/>
                            <w:spacing w:val="-20"/>
                            <w:w w:val="100"/>
                            <w:sz w:val="15"/>
                            <w:szCs w:val="15"/>
                          </w:rPr>
                          <w:t>Y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3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5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5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8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.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NENENG</w:t>
                        </w:r>
                        <w:r>
                          <w:rPr>
                            <w:rFonts w:cs="Arial" w:hAnsi="Arial" w:eastAsia="Arial" w:ascii="Arial"/>
                            <w:spacing w:val="1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YULIA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BARK</w:t>
                        </w:r>
                        <w:r>
                          <w:rPr>
                            <w:rFonts w:cs="Arial" w:hAnsi="Arial" w:eastAsia="Arial" w:ascii="Arial"/>
                            <w:spacing w:val="-20"/>
                            <w:w w:val="100"/>
                            <w:sz w:val="15"/>
                            <w:szCs w:val="15"/>
                          </w:rPr>
                          <w:t>Y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91" w:hRule="exact"/>
                    </w:trPr>
                    <w:tc>
                      <w:tcPr>
                        <w:tcW w:w="13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3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5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5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91" w:hRule="exact"/>
                    </w:trPr>
                    <w:tc>
                      <w:tcPr>
                        <w:tcW w:w="13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7"/>
                            <w:w w:val="102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RABU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17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NOVEMBER</w:t>
                        </w:r>
                        <w:r>
                          <w:rPr>
                            <w:rFonts w:cs="Arial" w:hAnsi="Arial" w:eastAsia="Arial" w:ascii="Arial"/>
                            <w:spacing w:val="1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3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57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7"/>
                            <w:w w:val="102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5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91" w:hRule="exact"/>
                    </w:trPr>
                    <w:tc>
                      <w:tcPr>
                        <w:tcW w:w="13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2"/>
                            <w:sz w:val="15"/>
                            <w:szCs w:val="15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13:00-14:40</w:t>
                        </w:r>
                        <w:r>
                          <w:rPr>
                            <w:rFonts w:cs="Arial" w:hAnsi="Arial" w:eastAsia="Arial" w:ascii="Arial"/>
                            <w:spacing w:val="1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3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57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2"/>
                            <w:sz w:val="15"/>
                            <w:szCs w:val="15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5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72" w:hRule="exact"/>
                    </w:trPr>
                    <w:tc>
                      <w:tcPr>
                        <w:tcW w:w="13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A1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R.II.4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3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5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5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spacing w:val="0"/>
          <w:w w:val="100"/>
          <w:sz w:val="15"/>
          <w:szCs w:val="15"/>
        </w:rPr>
        <w:t>Catatan</w:t>
      </w:r>
      <w:r>
        <w:rPr>
          <w:rFonts w:cs="Arial" w:hAnsi="Arial" w:eastAsia="Arial" w:ascii="Arial"/>
          <w:b/>
          <w:spacing w:val="12"/>
          <w:w w:val="100"/>
          <w:sz w:val="15"/>
          <w:szCs w:val="15"/>
        </w:rPr>
        <w:t> 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</w:rPr>
        <w:t> 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1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both"/>
        <w:spacing w:before="19"/>
        <w:ind w:left="118" w:right="8106"/>
      </w:pPr>
      <w:r>
        <w:rPr>
          <w:rFonts w:cs="Arial" w:hAnsi="Arial" w:eastAsia="Arial" w:ascii="Arial"/>
          <w:b/>
          <w:w w:val="102"/>
          <w:sz w:val="15"/>
          <w:szCs w:val="15"/>
        </w:rPr>
      </w:r>
      <w:r>
        <w:rPr>
          <w:rFonts w:cs="Arial" w:hAnsi="Arial" w:eastAsia="Arial" w:ascii="Arial"/>
          <w:b/>
          <w:w w:val="102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b/>
          <w:w w:val="102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2"/>
          <w:sz w:val="15"/>
          <w:szCs w:val="15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2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2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2"/>
          <w:sz w:val="15"/>
          <w:szCs w:val="15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2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2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2"/>
          <w:sz w:val="15"/>
          <w:szCs w:val="15"/>
        </w:rPr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both"/>
        <w:spacing w:before="17" w:lineRule="atLeast" w:line="200"/>
        <w:ind w:left="144" w:right="5437"/>
      </w:pPr>
      <w:r>
        <w:pict>
          <v:group style="position:absolute;margin-left:308.12pt;margin-top:99.8167pt;width:0pt;height:14.0357pt;mso-position-horizontal-relative:page;mso-position-vertical-relative:page;z-index:-1010" coordorigin="6162,1996" coordsize="0,281">
            <v:shape style="position:absolute;left:6162;top:1996;width:0;height:281" coordorigin="6162,1996" coordsize="0,281" path="m6162,2277l6162,1996e" filled="f" stroked="t" strokeweight="0.737988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2.55pt;margin-top:0.5978pt;width:263.32pt;height:83.6765pt;mso-position-horizontal-relative:page;mso-position-vertical-relative:paragraph;z-index:-1007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81" w:hRule="exact"/>
                    </w:trPr>
                    <w:tc>
                      <w:tcPr>
                        <w:tcW w:w="261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4"/>
                            <w:szCs w:val="14"/>
                          </w:rPr>
                          <w:jc w:val="left"/>
                          <w:spacing w:before="24"/>
                          <w:ind w:left="71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h</w:t>
                        </w:r>
                      </w:p>
                    </w:tc>
                    <w:tc>
                      <w:tcPr>
                        <w:tcW w:w="261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4"/>
                            <w:szCs w:val="14"/>
                          </w:rPr>
                          <w:jc w:val="left"/>
                          <w:spacing w:before="24"/>
                          <w:ind w:left="797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i</w:t>
                        </w:r>
                      </w:p>
                    </w:tc>
                  </w:tr>
                  <w:tr>
                    <w:trPr>
                      <w:trHeight w:val="1365" w:hRule="exact"/>
                    </w:trPr>
                    <w:tc>
                      <w:tcPr>
                        <w:tcW w:w="261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0"/>
                            <w:szCs w:val="10"/>
                          </w:rPr>
                          <w:jc w:val="left"/>
                          <w:spacing w:before="9" w:lineRule="exact" w:line="100"/>
                        </w:pPr>
                        <w:r>
                          <w:rPr>
                            <w:sz w:val="10"/>
                            <w:szCs w:val="1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4"/>
                            <w:szCs w:val="14"/>
                          </w:rPr>
                          <w:jc w:val="left"/>
                          <w:ind w:left="310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Ir.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NENENG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YULIA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BARKY,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MT</w:t>
                        </w:r>
                      </w:p>
                    </w:tc>
                    <w:tc>
                      <w:tcPr>
                        <w:tcW w:w="261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0"/>
                            <w:szCs w:val="10"/>
                          </w:rPr>
                          <w:jc w:val="left"/>
                          <w:spacing w:before="9" w:lineRule="exact" w:line="100"/>
                        </w:pPr>
                        <w:r>
                          <w:rPr>
                            <w:sz w:val="10"/>
                            <w:szCs w:val="1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4"/>
                            <w:szCs w:val="14"/>
                          </w:rPr>
                          <w:jc w:val="left"/>
                          <w:ind w:left="310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Ir.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NENENG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YULIA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BARKY,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MT</w:t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PS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-4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Partisipasi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                                                    </w:t>
      </w:r>
      <w:r>
        <w:rPr>
          <w:rFonts w:cs="Arial" w:hAnsi="Arial" w:eastAsia="Arial" w:ascii="Arial"/>
          <w:spacing w:val="20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10%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PR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</w:t>
      </w:r>
      <w:r>
        <w:rPr>
          <w:rFonts w:cs="Arial" w:hAnsi="Arial" w:eastAsia="Arial" w:ascii="Arial"/>
          <w:spacing w:val="41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-4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-6"/>
          <w:w w:val="100"/>
          <w:sz w:val="15"/>
          <w:szCs w:val="15"/>
        </w:rPr>
        <w:t>T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ugas</w:t>
      </w:r>
      <w:r>
        <w:rPr>
          <w:rFonts w:cs="Arial" w:hAnsi="Arial" w:eastAsia="Arial" w:ascii="Arial"/>
          <w:spacing w:val="9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dan</w:t>
      </w:r>
      <w:r>
        <w:rPr>
          <w:rFonts w:cs="Arial" w:hAnsi="Arial" w:eastAsia="Arial" w:ascii="Arial"/>
          <w:spacing w:val="6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Aktivitas</w:t>
      </w:r>
      <w:r>
        <w:rPr>
          <w:rFonts w:cs="Arial" w:hAnsi="Arial" w:eastAsia="Arial" w:ascii="Arial"/>
          <w:spacing w:val="12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di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Dalam</w:t>
      </w:r>
      <w:r>
        <w:rPr>
          <w:rFonts w:cs="Arial" w:hAnsi="Arial" w:eastAsia="Arial" w:ascii="Arial"/>
          <w:spacing w:val="10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Kelas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           </w:t>
      </w:r>
      <w:r>
        <w:rPr>
          <w:rFonts w:cs="Arial" w:hAnsi="Arial" w:eastAsia="Arial" w:ascii="Arial"/>
          <w:spacing w:val="20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50%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UTS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</w:t>
      </w:r>
      <w:r>
        <w:rPr>
          <w:rFonts w:cs="Arial" w:hAnsi="Arial" w:eastAsia="Arial" w:ascii="Arial"/>
          <w:spacing w:val="3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-4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Ujian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-17"/>
          <w:w w:val="100"/>
          <w:sz w:val="15"/>
          <w:szCs w:val="15"/>
        </w:rPr>
        <w:t>T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engah</w:t>
      </w:r>
      <w:r>
        <w:rPr>
          <w:rFonts w:cs="Arial" w:hAnsi="Arial" w:eastAsia="Arial" w:ascii="Arial"/>
          <w:spacing w:val="11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Semester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                               </w:t>
      </w:r>
      <w:r>
        <w:rPr>
          <w:rFonts w:cs="Arial" w:hAnsi="Arial" w:eastAsia="Arial" w:ascii="Arial"/>
          <w:spacing w:val="6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15%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UAS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</w:t>
      </w:r>
      <w:r>
        <w:rPr>
          <w:rFonts w:cs="Arial" w:hAnsi="Arial" w:eastAsia="Arial" w:ascii="Arial"/>
          <w:spacing w:val="24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-4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Ujian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Akhir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Semester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                                  </w:t>
      </w:r>
      <w:r>
        <w:rPr>
          <w:rFonts w:cs="Arial" w:hAnsi="Arial" w:eastAsia="Arial" w:ascii="Arial"/>
          <w:spacing w:val="35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25%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8"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43" w:lineRule="exact" w:line="160"/>
        <w:ind w:left="118"/>
        <w:sectPr>
          <w:pgMar w:header="609" w:footer="0" w:top="1780" w:bottom="280" w:left="1240" w:right="1240"/>
          <w:headerReference w:type="default" r:id="rId4"/>
          <w:pgSz w:w="12260" w:h="20180"/>
        </w:sectPr>
      </w:pPr>
      <w:r>
        <w:rPr>
          <w:rFonts w:cs="Arial" w:hAnsi="Arial" w:eastAsia="Arial" w:ascii="Arial"/>
          <w:b/>
          <w:w w:val="102"/>
          <w:sz w:val="15"/>
          <w:szCs w:val="15"/>
        </w:rPr>
      </w:r>
      <w:r>
        <w:rPr>
          <w:rFonts w:cs="Arial" w:hAnsi="Arial" w:eastAsia="Arial" w:ascii="Arial"/>
          <w:b/>
          <w:w w:val="102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b/>
          <w:w w:val="102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0"/>
          <w:sz w:val="15"/>
          <w:szCs w:val="15"/>
          <w:u w:val="single" w:color="000000"/>
        </w:rPr>
        <w:t>Kisaran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b/>
          <w:spacing w:val="13"/>
          <w:w w:val="100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  <w:u w:val="single" w:color="000000"/>
        </w:rPr>
        <w:t>Penentuan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b/>
          <w:spacing w:val="17"/>
          <w:w w:val="100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  <w:u w:val="single" w:color="000000"/>
        </w:rPr>
        <w:t>Nilai</w:t>
      </w:r>
      <w:r>
        <w:rPr>
          <w:rFonts w:cs="Arial" w:hAnsi="Arial" w:eastAsia="Arial" w:ascii="Arial"/>
          <w:b/>
          <w:spacing w:val="1"/>
          <w:w w:val="100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</w:rPr>
        <w:t>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20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Diketahui</w:t>
      </w:r>
      <w:r>
        <w:rPr>
          <w:rFonts w:cs="Arial" w:hAnsi="Arial" w:eastAsia="Arial" w:ascii="Arial"/>
          <w:spacing w:val="1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Oleh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47"/>
        <w:ind w:left="144" w:right="-43"/>
      </w:pPr>
      <w:r>
        <w:rPr>
          <w:rFonts w:cs="Arial" w:hAnsi="Arial" w:eastAsia="Arial" w:ascii="Arial"/>
          <w:spacing w:val="0"/>
          <w:w w:val="100"/>
          <w:sz w:val="15"/>
          <w:szCs w:val="15"/>
        </w:rPr>
        <w:t>A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 </w:t>
      </w:r>
      <w:r>
        <w:rPr>
          <w:rFonts w:cs="Arial" w:hAnsi="Arial" w:eastAsia="Arial" w:ascii="Arial"/>
          <w:spacing w:val="5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2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≥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85.00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&lt;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100.00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31"/>
        <w:ind w:left="144"/>
      </w:pPr>
      <w:r>
        <w:rPr>
          <w:rFonts w:cs="Arial" w:hAnsi="Arial" w:eastAsia="Arial" w:ascii="Arial"/>
          <w:spacing w:val="0"/>
          <w:w w:val="100"/>
          <w:sz w:val="15"/>
          <w:szCs w:val="15"/>
        </w:rPr>
        <w:t>B+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</w:t>
      </w:r>
      <w:r>
        <w:rPr>
          <w:rFonts w:cs="Arial" w:hAnsi="Arial" w:eastAsia="Arial" w:ascii="Arial"/>
          <w:spacing w:val="1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2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≥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77.50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&lt;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84.99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31"/>
        <w:ind w:left="144"/>
      </w:pPr>
      <w:r>
        <w:rPr>
          <w:rFonts w:cs="Arial" w:hAnsi="Arial" w:eastAsia="Arial" w:ascii="Arial"/>
          <w:spacing w:val="0"/>
          <w:w w:val="100"/>
          <w:sz w:val="15"/>
          <w:szCs w:val="15"/>
        </w:rPr>
        <w:t>B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 </w:t>
      </w:r>
      <w:r>
        <w:rPr>
          <w:rFonts w:cs="Arial" w:hAnsi="Arial" w:eastAsia="Arial" w:ascii="Arial"/>
          <w:spacing w:val="5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2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≥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70.00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&lt;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77.49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31"/>
        <w:ind w:left="144"/>
      </w:pPr>
      <w:r>
        <w:rPr>
          <w:rFonts w:cs="Arial" w:hAnsi="Arial" w:eastAsia="Arial" w:ascii="Arial"/>
          <w:spacing w:val="0"/>
          <w:w w:val="100"/>
          <w:sz w:val="15"/>
          <w:szCs w:val="15"/>
        </w:rPr>
        <w:t>C+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</w:t>
      </w:r>
      <w:r>
        <w:rPr>
          <w:rFonts w:cs="Arial" w:hAnsi="Arial" w:eastAsia="Arial" w:ascii="Arial"/>
          <w:spacing w:val="3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2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≥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62.50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&lt;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69.99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31"/>
        <w:ind w:left="144"/>
      </w:pPr>
      <w:r>
        <w:rPr>
          <w:rFonts w:cs="Arial" w:hAnsi="Arial" w:eastAsia="Arial" w:ascii="Arial"/>
          <w:spacing w:val="0"/>
          <w:w w:val="100"/>
          <w:sz w:val="15"/>
          <w:szCs w:val="15"/>
        </w:rPr>
        <w:t>C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</w:t>
      </w:r>
      <w:r>
        <w:rPr>
          <w:rFonts w:cs="Arial" w:hAnsi="Arial" w:eastAsia="Arial" w:ascii="Arial"/>
          <w:spacing w:val="39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2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≥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55.00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&lt;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62.49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31"/>
        <w:ind w:left="144"/>
      </w:pPr>
      <w:r>
        <w:rPr>
          <w:rFonts w:cs="Arial" w:hAnsi="Arial" w:eastAsia="Arial" w:ascii="Arial"/>
          <w:spacing w:val="0"/>
          <w:w w:val="100"/>
          <w:sz w:val="15"/>
          <w:szCs w:val="15"/>
        </w:rPr>
        <w:t>D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</w:t>
      </w:r>
      <w:r>
        <w:rPr>
          <w:rFonts w:cs="Arial" w:hAnsi="Arial" w:eastAsia="Arial" w:ascii="Arial"/>
          <w:spacing w:val="39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2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≥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45.00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&lt;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54.99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31"/>
        <w:ind w:left="144"/>
      </w:pPr>
      <w:r>
        <w:rPr>
          <w:rFonts w:cs="Arial" w:hAnsi="Arial" w:eastAsia="Arial" w:ascii="Arial"/>
          <w:spacing w:val="0"/>
          <w:w w:val="100"/>
          <w:sz w:val="15"/>
          <w:szCs w:val="15"/>
        </w:rPr>
        <w:t>E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 </w:t>
      </w:r>
      <w:r>
        <w:rPr>
          <w:rFonts w:cs="Arial" w:hAnsi="Arial" w:eastAsia="Arial" w:ascii="Arial"/>
          <w:spacing w:val="5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2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≥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0.01</w:t>
      </w:r>
      <w:r>
        <w:rPr>
          <w:rFonts w:cs="Arial" w:hAnsi="Arial" w:eastAsia="Arial" w:ascii="Arial"/>
          <w:spacing w:val="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&lt;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44.99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31" w:lineRule="exact" w:line="160"/>
        <w:ind w:left="144"/>
      </w:pPr>
      <w:r>
        <w:rPr>
          <w:rFonts w:cs="Arial" w:hAnsi="Arial" w:eastAsia="Arial" w:ascii="Arial"/>
          <w:spacing w:val="0"/>
          <w:w w:val="100"/>
          <w:sz w:val="15"/>
          <w:szCs w:val="15"/>
        </w:rPr>
        <w:t>-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  </w:t>
      </w:r>
      <w:r>
        <w:rPr>
          <w:rFonts w:cs="Arial" w:hAnsi="Arial" w:eastAsia="Arial" w:ascii="Arial"/>
          <w:spacing w:val="14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2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≥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0.00</w:t>
      </w:r>
      <w:r>
        <w:rPr>
          <w:rFonts w:cs="Arial" w:hAnsi="Arial" w:eastAsia="Arial" w:ascii="Arial"/>
          <w:spacing w:val="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&lt;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0.00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85"/>
        <w:sectPr>
          <w:type w:val="continuous"/>
          <w:pgSz w:w="12260" w:h="20180"/>
          <w:pgMar w:top="1780" w:bottom="280" w:left="1240" w:right="1240"/>
          <w:cols w:num="2" w:equalWidth="off">
            <w:col w:w="2011" w:space="3985"/>
            <w:col w:w="3784"/>
          </w:cols>
        </w:sectPr>
      </w:pPr>
      <w:r>
        <w:br w:type="column"/>
      </w:r>
      <w:r>
        <w:rPr>
          <w:rFonts w:cs="Arial" w:hAnsi="Arial" w:eastAsia="Arial" w:ascii="Arial"/>
          <w:spacing w:val="-6"/>
          <w:w w:val="100"/>
          <w:sz w:val="15"/>
          <w:szCs w:val="15"/>
        </w:rPr>
        <w:t>W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akil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Dekan</w:t>
      </w:r>
      <w:r>
        <w:rPr>
          <w:rFonts w:cs="Arial" w:hAnsi="Arial" w:eastAsia="Arial" w:ascii="Arial"/>
          <w:spacing w:val="10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Bidang</w:t>
      </w:r>
      <w:r>
        <w:rPr>
          <w:rFonts w:cs="Arial" w:hAnsi="Arial" w:eastAsia="Arial" w:ascii="Arial"/>
          <w:spacing w:val="10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Akademik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46" w:lineRule="exact" w:line="220"/>
        <w:ind w:left="118"/>
      </w:pPr>
      <w:r>
        <w:pict>
          <v:group style="position:absolute;margin-left:410.221pt;margin-top:9.95698pt;width:54.6545pt;height:0.737988pt;mso-position-horizontal-relative:page;mso-position-vertical-relative:paragraph;z-index:-1009" coordorigin="8204,199" coordsize="1093,15">
            <v:shape style="position:absolute;left:8756;top:207;width:534;height:0" coordorigin="8756,207" coordsize="534,0" path="m8756,207l9290,207e" filled="f" stroked="t" strokeweight="0.737988pt" strokecolor="#000000">
              <v:path arrowok="t"/>
            </v:shape>
            <v:shape style="position:absolute;left:8212;top:207;width:508;height:0" coordorigin="8212,207" coordsize="508,0" path="m8212,207l8720,207e" filled="f" stroked="t" strokeweight="0.737988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spacing w:val="0"/>
          <w:w w:val="100"/>
          <w:position w:val="-5"/>
          <w:sz w:val="15"/>
          <w:szCs w:val="15"/>
        </w:rPr>
        <w:t>*</w:t>
      </w:r>
      <w:r>
        <w:rPr>
          <w:rFonts w:cs="Arial" w:hAnsi="Arial" w:eastAsia="Arial" w:ascii="Arial"/>
          <w:spacing w:val="2"/>
          <w:w w:val="100"/>
          <w:position w:val="-5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5"/>
          <w:szCs w:val="15"/>
        </w:rPr>
        <w:t>Beri</w:t>
      </w:r>
      <w:r>
        <w:rPr>
          <w:rFonts w:cs="Arial" w:hAnsi="Arial" w:eastAsia="Arial" w:ascii="Arial"/>
          <w:spacing w:val="6"/>
          <w:w w:val="100"/>
          <w:position w:val="-5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5"/>
          <w:szCs w:val="15"/>
        </w:rPr>
        <w:t>tanda</w:t>
      </w:r>
      <w:r>
        <w:rPr>
          <w:rFonts w:cs="Arial" w:hAnsi="Arial" w:eastAsia="Arial" w:ascii="Arial"/>
          <w:spacing w:val="8"/>
          <w:w w:val="100"/>
          <w:position w:val="-5"/>
          <w:sz w:val="15"/>
          <w:szCs w:val="15"/>
        </w:rPr>
        <w:t> </w:t>
      </w:r>
      <w:r>
        <w:rPr>
          <w:rFonts w:cs="Arial" w:hAnsi="Arial" w:eastAsia="Arial" w:ascii="Arial"/>
          <w:b/>
          <w:spacing w:val="0"/>
          <w:w w:val="100"/>
          <w:position w:val="-5"/>
          <w:sz w:val="15"/>
          <w:szCs w:val="15"/>
        </w:rPr>
        <w:t>X</w:t>
      </w:r>
      <w:r>
        <w:rPr>
          <w:rFonts w:cs="Arial" w:hAnsi="Arial" w:eastAsia="Arial" w:ascii="Arial"/>
          <w:b/>
          <w:spacing w:val="3"/>
          <w:w w:val="100"/>
          <w:position w:val="-5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5"/>
          <w:szCs w:val="15"/>
        </w:rPr>
        <w:t>bagi</w:t>
      </w:r>
      <w:r>
        <w:rPr>
          <w:rFonts w:cs="Arial" w:hAnsi="Arial" w:eastAsia="Arial" w:ascii="Arial"/>
          <w:spacing w:val="7"/>
          <w:w w:val="100"/>
          <w:position w:val="-5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5"/>
          <w:szCs w:val="15"/>
        </w:rPr>
        <w:t>peserta</w:t>
      </w:r>
      <w:r>
        <w:rPr>
          <w:rFonts w:cs="Arial" w:hAnsi="Arial" w:eastAsia="Arial" w:ascii="Arial"/>
          <w:spacing w:val="11"/>
          <w:w w:val="100"/>
          <w:position w:val="-5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5"/>
          <w:szCs w:val="15"/>
        </w:rPr>
        <w:t>yang</w:t>
      </w:r>
      <w:r>
        <w:rPr>
          <w:rFonts w:cs="Arial" w:hAnsi="Arial" w:eastAsia="Arial" w:ascii="Arial"/>
          <w:spacing w:val="8"/>
          <w:w w:val="100"/>
          <w:position w:val="-5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5"/>
          <w:szCs w:val="15"/>
        </w:rPr>
        <w:t>tidak</w:t>
      </w:r>
      <w:r>
        <w:rPr>
          <w:rFonts w:cs="Arial" w:hAnsi="Arial" w:eastAsia="Arial" w:ascii="Arial"/>
          <w:spacing w:val="7"/>
          <w:w w:val="100"/>
          <w:position w:val="-5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5"/>
          <w:szCs w:val="15"/>
        </w:rPr>
        <w:t>hadir</w:t>
      </w:r>
      <w:r>
        <w:rPr>
          <w:rFonts w:cs="Arial" w:hAnsi="Arial" w:eastAsia="Arial" w:ascii="Arial"/>
          <w:spacing w:val="0"/>
          <w:w w:val="100"/>
          <w:position w:val="-5"/>
          <w:sz w:val="15"/>
          <w:szCs w:val="15"/>
        </w:rPr>
        <w:t>                                                                      </w:t>
      </w:r>
      <w:r>
        <w:rPr>
          <w:rFonts w:cs="Arial" w:hAnsi="Arial" w:eastAsia="Arial" w:ascii="Arial"/>
          <w:spacing w:val="7"/>
          <w:w w:val="100"/>
          <w:position w:val="-5"/>
          <w:sz w:val="15"/>
          <w:szCs w:val="15"/>
        </w:rPr>
        <w:t> </w:t>
      </w:r>
      <w:r>
        <w:rPr>
          <w:rFonts w:cs="Arial" w:hAnsi="Arial" w:eastAsia="Arial" w:ascii="Arial"/>
          <w:spacing w:val="7"/>
          <w:w w:val="100"/>
          <w:position w:val="4"/>
          <w:sz w:val="15"/>
          <w:szCs w:val="15"/>
        </w:rPr>
      </w:r>
      <w:r>
        <w:rPr>
          <w:rFonts w:cs="Arial" w:hAnsi="Arial" w:eastAsia="Arial" w:ascii="Arial"/>
          <w:spacing w:val="10"/>
          <w:w w:val="100"/>
          <w:position w:val="4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4"/>
          <w:sz w:val="15"/>
          <w:szCs w:val="15"/>
          <w:u w:val="single" w:color="000000"/>
        </w:rPr>
        <w:t>SUSIL</w:t>
      </w:r>
      <w:r>
        <w:rPr>
          <w:rFonts w:cs="Arial" w:hAnsi="Arial" w:eastAsia="Arial" w:ascii="Arial"/>
          <w:spacing w:val="-6"/>
          <w:w w:val="100"/>
          <w:position w:val="4"/>
          <w:sz w:val="15"/>
          <w:szCs w:val="15"/>
          <w:u w:val="single" w:color="000000"/>
        </w:rPr>
        <w:t>A</w:t>
      </w:r>
      <w:r>
        <w:rPr>
          <w:rFonts w:cs="Arial" w:hAnsi="Arial" w:eastAsia="Arial" w:ascii="Arial"/>
          <w:spacing w:val="-6"/>
          <w:w w:val="100"/>
          <w:position w:val="4"/>
          <w:sz w:val="15"/>
          <w:szCs w:val="15"/>
          <w:u w:val="single" w:color="000000"/>
        </w:rPr>
      </w:r>
      <w:r>
        <w:rPr>
          <w:rFonts w:cs="Arial" w:hAnsi="Arial" w:eastAsia="Arial" w:ascii="Arial"/>
          <w:spacing w:val="-6"/>
          <w:w w:val="100"/>
          <w:position w:val="4"/>
          <w:sz w:val="15"/>
          <w:szCs w:val="15"/>
          <w:u w:val="single" w:color="000000"/>
        </w:rPr>
        <w:t>W</w:t>
      </w:r>
      <w:r>
        <w:rPr>
          <w:rFonts w:cs="Arial" w:hAnsi="Arial" w:eastAsia="Arial" w:ascii="Arial"/>
          <w:spacing w:val="-6"/>
          <w:w w:val="100"/>
          <w:position w:val="4"/>
          <w:sz w:val="15"/>
          <w:szCs w:val="15"/>
          <w:u w:val="single" w:color="000000"/>
        </w:rPr>
      </w:r>
      <w:r>
        <w:rPr>
          <w:rFonts w:cs="Arial" w:hAnsi="Arial" w:eastAsia="Arial" w:ascii="Arial"/>
          <w:spacing w:val="-11"/>
          <w:w w:val="100"/>
          <w:position w:val="4"/>
          <w:sz w:val="15"/>
          <w:szCs w:val="15"/>
          <w:u w:val="single" w:color="000000"/>
        </w:rPr>
        <w:t>A</w:t>
      </w:r>
      <w:r>
        <w:rPr>
          <w:rFonts w:cs="Arial" w:hAnsi="Arial" w:eastAsia="Arial" w:ascii="Arial"/>
          <w:spacing w:val="-11"/>
          <w:w w:val="100"/>
          <w:position w:val="4"/>
          <w:sz w:val="15"/>
          <w:szCs w:val="15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4"/>
          <w:sz w:val="15"/>
          <w:szCs w:val="15"/>
          <w:u w:val="single" w:color="000000"/>
        </w:rPr>
        <w:t>TI</w:t>
      </w:r>
      <w:r>
        <w:rPr>
          <w:rFonts w:cs="Arial" w:hAnsi="Arial" w:eastAsia="Arial" w:ascii="Arial"/>
          <w:spacing w:val="0"/>
          <w:w w:val="100"/>
          <w:position w:val="4"/>
          <w:sz w:val="15"/>
          <w:szCs w:val="15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4"/>
          <w:sz w:val="15"/>
          <w:szCs w:val="15"/>
        </w:rPr>
      </w:r>
      <w:r>
        <w:rPr>
          <w:rFonts w:cs="Arial" w:hAnsi="Arial" w:eastAsia="Arial" w:ascii="Arial"/>
          <w:spacing w:val="0"/>
          <w:w w:val="100"/>
          <w:position w:val="4"/>
          <w:sz w:val="15"/>
          <w:szCs w:val="15"/>
        </w:rPr>
        <w:t>,</w:t>
      </w:r>
      <w:r>
        <w:rPr>
          <w:rFonts w:cs="Arial" w:hAnsi="Arial" w:eastAsia="Arial" w:ascii="Arial"/>
          <w:spacing w:val="20"/>
          <w:w w:val="100"/>
          <w:position w:val="4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position w:val="4"/>
          <w:sz w:val="15"/>
          <w:szCs w:val="15"/>
        </w:rPr>
        <w:t>S.Kom,</w:t>
      </w:r>
      <w:r>
        <w:rPr>
          <w:rFonts w:cs="Arial" w:hAnsi="Arial" w:eastAsia="Arial" w:ascii="Arial"/>
          <w:spacing w:val="11"/>
          <w:w w:val="100"/>
          <w:position w:val="4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position w:val="4"/>
          <w:sz w:val="15"/>
          <w:szCs w:val="15"/>
        </w:rPr>
        <w:t>M.Kom</w:t>
      </w:r>
      <w:r>
        <w:rPr>
          <w:rFonts w:cs="Arial" w:hAnsi="Arial" w:eastAsia="Arial" w:ascii="Arial"/>
          <w:spacing w:val="0"/>
          <w:w w:val="100"/>
          <w:position w:val="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lineRule="exact" w:line="120"/>
        <w:ind w:left="6406"/>
        <w:sectPr>
          <w:type w:val="continuous"/>
          <w:pgSz w:w="12260" w:h="20180"/>
          <w:pgMar w:top="1780" w:bottom="280" w:left="1240" w:right="1240"/>
        </w:sectPr>
      </w:pPr>
      <w:r>
        <w:rPr>
          <w:rFonts w:cs="Arial" w:hAnsi="Arial" w:eastAsia="Arial" w:ascii="Arial"/>
          <w:spacing w:val="0"/>
          <w:w w:val="102"/>
          <w:position w:val="1"/>
          <w:sz w:val="15"/>
          <w:szCs w:val="15"/>
        </w:rPr>
        <w:t>NIDN.0126068702</w:t>
      </w:r>
      <w:r>
        <w:rPr>
          <w:rFonts w:cs="Arial" w:hAnsi="Arial" w:eastAsia="Arial" w:ascii="Arial"/>
          <w:spacing w:val="0"/>
          <w:w w:val="100"/>
          <w:position w:val="0"/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81" w:hRule="exact"/>
        </w:trPr>
        <w:tc>
          <w:tcPr>
            <w:tcW w:w="56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152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.</w:t>
            </w:r>
          </w:p>
        </w:tc>
        <w:tc>
          <w:tcPr>
            <w:tcW w:w="100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ind w:left="311" w:right="31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</w:t>
            </w:r>
          </w:p>
        </w:tc>
        <w:tc>
          <w:tcPr>
            <w:tcW w:w="33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98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</w:t>
            </w:r>
          </w:p>
        </w:tc>
        <w:tc>
          <w:tcPr>
            <w:tcW w:w="23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spacing w:before="24"/>
              <w:ind w:left="951" w:right="95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I</w:t>
            </w:r>
          </w:p>
        </w:tc>
        <w:tc>
          <w:tcPr>
            <w:tcW w:w="23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24"/>
              <w:ind w:left="57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N</w:t>
            </w:r>
          </w:p>
        </w:tc>
      </w:tr>
      <w:tr>
        <w:trPr>
          <w:trHeight w:val="281" w:hRule="exact"/>
        </w:trPr>
        <w:tc>
          <w:tcPr>
            <w:tcW w:w="561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08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318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spacing w:before="24"/>
              <w:ind w:left="144" w:right="14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spacing w:before="24"/>
              <w:ind w:left="144" w:right="14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</w:t>
            </w:r>
          </w:p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24"/>
              <w:ind w:left="17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</w:t>
            </w: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24"/>
              <w:ind w:left="17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spacing w:before="24"/>
              <w:ind w:left="408" w:right="410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spacing w:before="24"/>
              <w:ind w:left="404" w:right="40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</w:t>
            </w:r>
          </w:p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75"/>
              <w:ind w:left="16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21.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208140022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FAUZAN</w:t>
            </w:r>
            <w:r>
              <w:rPr>
                <w:rFonts w:cs="Lucida Sans Unicode" w:hAnsi="Lucida Sans Unicode" w:eastAsia="Lucida Sans Unicode" w:ascii="Lucida Sans Unicode"/>
                <w:spacing w:val="3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AZIM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75"/>
              <w:ind w:left="16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22.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208140023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SAKINA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SELFIRA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75"/>
              <w:ind w:left="16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23.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208140024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IQRA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GREYFIT</w:t>
            </w:r>
            <w:r>
              <w:rPr>
                <w:rFonts w:cs="Lucida Sans Unicode" w:hAnsi="Lucida Sans Unicode" w:eastAsia="Lucida Sans Unicode" w:ascii="Lucida Sans Unicode"/>
                <w:spacing w:val="3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TAMBUNAN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75"/>
              <w:ind w:left="16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24.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208140026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DONALD</w:t>
            </w:r>
            <w:r>
              <w:rPr>
                <w:rFonts w:cs="Lucida Sans Unicode" w:hAnsi="Lucida Sans Unicode" w:eastAsia="Lucida Sans Unicode" w:ascii="Lucida Sans Unicode"/>
                <w:spacing w:val="3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PARDEDE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4"/>
          <w:szCs w:val="14"/>
        </w:rPr>
        <w:jc w:val="left"/>
        <w:spacing w:lineRule="exact" w:line="140"/>
      </w:pPr>
      <w:r>
        <w:rPr>
          <w:sz w:val="14"/>
          <w:szCs w:val="14"/>
        </w:rPr>
      </w:r>
    </w:p>
    <w:p>
      <w:pPr>
        <w:rPr>
          <w:rFonts w:cs="Arial" w:hAnsi="Arial" w:eastAsia="Arial" w:ascii="Arial"/>
          <w:sz w:val="15"/>
          <w:szCs w:val="15"/>
        </w:rPr>
        <w:jc w:val="both"/>
        <w:spacing w:before="43"/>
        <w:ind w:left="118" w:right="94"/>
      </w:pPr>
      <w:r>
        <w:pict>
          <v:group style="position:absolute;margin-left:70.1503pt;margin-top:99.8167pt;width:0pt;height:14.0357pt;mso-position-horizontal-relative:page;mso-position-vertical-relative:page;z-index:-1006" coordorigin="1403,1996" coordsize="0,281">
            <v:shape style="position:absolute;left:1403;top:1996;width:0;height:281" coordorigin="1403,1996" coordsize="0,281" path="m1403,2277l1403,1996e" filled="f" stroked="t" strokeweight="0.737988pt" strokecolor="#000000">
              <v:path arrowok="t"/>
            </v:shape>
            <w10:wrap type="none"/>
          </v:group>
        </w:pict>
      </w:r>
      <w:r>
        <w:pict>
          <v:shape type="#_x0000_t202" style="position:absolute;margin-left:67.8313pt;margin-top:100.505pt;width:474.799pt;height:95.0826pt;mso-position-horizontal-relative:page;mso-position-vertical-relative:page;z-index:-1003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81" w:hRule="exact"/>
                    </w:trPr>
                    <w:tc>
                      <w:tcPr>
                        <w:tcW w:w="1372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37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4"/>
                            <w:szCs w:val="14"/>
                          </w:rPr>
                          <w:jc w:val="left"/>
                          <w:spacing w:before="24"/>
                          <w:ind w:left="137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R</w:t>
                        </w:r>
                      </w:p>
                    </w:tc>
                    <w:tc>
                      <w:tcPr>
                        <w:tcW w:w="138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358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4"/>
                            <w:szCs w:val="14"/>
                          </w:rPr>
                          <w:jc w:val="left"/>
                          <w:spacing w:before="24"/>
                          <w:ind w:left="206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K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R</w:t>
                        </w:r>
                      </w:p>
                    </w:tc>
                  </w:tr>
                  <w:tr>
                    <w:trPr>
                      <w:trHeight w:val="200" w:hRule="exact"/>
                    </w:trPr>
                    <w:tc>
                      <w:tcPr>
                        <w:tcW w:w="1372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1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7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11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PERKEMBANGAN</w:t>
                        </w:r>
                        <w:r>
                          <w:rPr>
                            <w:rFonts w:cs="Arial" w:hAnsi="Arial" w:eastAsia="Arial" w:ascii="Arial"/>
                            <w:spacing w:val="2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ARSITEKTUR</w:t>
                        </w:r>
                        <w:r>
                          <w:rPr>
                            <w:rFonts w:cs="Arial" w:hAnsi="Arial" w:eastAsia="Arial" w:ascii="Arial"/>
                            <w:spacing w:val="2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389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11"/>
                          <w:ind w:left="5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58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11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PERKEMBANGAN</w:t>
                        </w:r>
                        <w:r>
                          <w:rPr>
                            <w:rFonts w:cs="Arial" w:hAnsi="Arial" w:eastAsia="Arial" w:ascii="Arial"/>
                            <w:spacing w:val="2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ARSITEKTUR</w:t>
                        </w:r>
                        <w:r>
                          <w:rPr>
                            <w:rFonts w:cs="Arial" w:hAnsi="Arial" w:eastAsia="Arial" w:ascii="Arial"/>
                            <w:spacing w:val="2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91" w:hRule="exact"/>
                    </w:trPr>
                    <w:tc>
                      <w:tcPr>
                        <w:tcW w:w="13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ARS14015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3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5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5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ARS14015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91" w:hRule="exact"/>
                    </w:trPr>
                    <w:tc>
                      <w:tcPr>
                        <w:tcW w:w="13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2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III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3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57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2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5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III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91" w:hRule="exact"/>
                    </w:trPr>
                    <w:tc>
                      <w:tcPr>
                        <w:tcW w:w="13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8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.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NENENG</w:t>
                        </w:r>
                        <w:r>
                          <w:rPr>
                            <w:rFonts w:cs="Arial" w:hAnsi="Arial" w:eastAsia="Arial" w:ascii="Arial"/>
                            <w:spacing w:val="1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YULIA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BARK</w:t>
                        </w:r>
                        <w:r>
                          <w:rPr>
                            <w:rFonts w:cs="Arial" w:hAnsi="Arial" w:eastAsia="Arial" w:ascii="Arial"/>
                            <w:spacing w:val="-20"/>
                            <w:w w:val="100"/>
                            <w:sz w:val="15"/>
                            <w:szCs w:val="15"/>
                          </w:rPr>
                          <w:t>Y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3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5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5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8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.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NENENG</w:t>
                        </w:r>
                        <w:r>
                          <w:rPr>
                            <w:rFonts w:cs="Arial" w:hAnsi="Arial" w:eastAsia="Arial" w:ascii="Arial"/>
                            <w:spacing w:val="1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YULIA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BARK</w:t>
                        </w:r>
                        <w:r>
                          <w:rPr>
                            <w:rFonts w:cs="Arial" w:hAnsi="Arial" w:eastAsia="Arial" w:ascii="Arial"/>
                            <w:spacing w:val="-20"/>
                            <w:w w:val="100"/>
                            <w:sz w:val="15"/>
                            <w:szCs w:val="15"/>
                          </w:rPr>
                          <w:t>Y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91" w:hRule="exact"/>
                    </w:trPr>
                    <w:tc>
                      <w:tcPr>
                        <w:tcW w:w="13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3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5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5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91" w:hRule="exact"/>
                    </w:trPr>
                    <w:tc>
                      <w:tcPr>
                        <w:tcW w:w="13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7"/>
                            <w:w w:val="102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RABU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17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NOVEMBER</w:t>
                        </w:r>
                        <w:r>
                          <w:rPr>
                            <w:rFonts w:cs="Arial" w:hAnsi="Arial" w:eastAsia="Arial" w:ascii="Arial"/>
                            <w:spacing w:val="1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3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57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7"/>
                            <w:w w:val="102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5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91" w:hRule="exact"/>
                    </w:trPr>
                    <w:tc>
                      <w:tcPr>
                        <w:tcW w:w="13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2"/>
                            <w:sz w:val="15"/>
                            <w:szCs w:val="15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13:00-14:40</w:t>
                        </w:r>
                        <w:r>
                          <w:rPr>
                            <w:rFonts w:cs="Arial" w:hAnsi="Arial" w:eastAsia="Arial" w:ascii="Arial"/>
                            <w:spacing w:val="1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3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57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2"/>
                            <w:sz w:val="15"/>
                            <w:szCs w:val="15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5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72" w:hRule="exact"/>
                    </w:trPr>
                    <w:tc>
                      <w:tcPr>
                        <w:tcW w:w="13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A1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R.II.4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3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5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5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spacing w:val="0"/>
          <w:w w:val="100"/>
          <w:sz w:val="15"/>
          <w:szCs w:val="15"/>
        </w:rPr>
        <w:t>Catatan</w:t>
      </w:r>
      <w:r>
        <w:rPr>
          <w:rFonts w:cs="Arial" w:hAnsi="Arial" w:eastAsia="Arial" w:ascii="Arial"/>
          <w:b/>
          <w:spacing w:val="12"/>
          <w:w w:val="100"/>
          <w:sz w:val="15"/>
          <w:szCs w:val="15"/>
        </w:rPr>
        <w:t> 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</w:rPr>
        <w:t> 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1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both"/>
        <w:spacing w:before="19"/>
        <w:ind w:left="118" w:right="8106"/>
      </w:pPr>
      <w:r>
        <w:rPr>
          <w:rFonts w:cs="Arial" w:hAnsi="Arial" w:eastAsia="Arial" w:ascii="Arial"/>
          <w:b/>
          <w:w w:val="102"/>
          <w:sz w:val="15"/>
          <w:szCs w:val="15"/>
        </w:rPr>
      </w:r>
      <w:r>
        <w:rPr>
          <w:rFonts w:cs="Arial" w:hAnsi="Arial" w:eastAsia="Arial" w:ascii="Arial"/>
          <w:b/>
          <w:w w:val="102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b/>
          <w:w w:val="102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2"/>
          <w:sz w:val="15"/>
          <w:szCs w:val="15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2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2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2"/>
          <w:sz w:val="15"/>
          <w:szCs w:val="15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2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2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2"/>
          <w:sz w:val="15"/>
          <w:szCs w:val="15"/>
        </w:rPr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both"/>
        <w:spacing w:before="17" w:lineRule="atLeast" w:line="200"/>
        <w:ind w:left="144" w:right="5437"/>
      </w:pPr>
      <w:r>
        <w:pict>
          <v:group style="position:absolute;margin-left:308.12pt;margin-top:-226.795pt;width:0pt;height:14.0357pt;mso-position-horizontal-relative:page;mso-position-vertical-relative:paragraph;z-index:-1005" coordorigin="6162,-4536" coordsize="0,281">
            <v:shape style="position:absolute;left:6162;top:-4536;width:0;height:281" coordorigin="6162,-4536" coordsize="0,281" path="m6162,-4255l6162,-4536e" filled="f" stroked="t" strokeweight="0.737988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2.55pt;margin-top:0.5978pt;width:263.32pt;height:83.6765pt;mso-position-horizontal-relative:page;mso-position-vertical-relative:paragraph;z-index:-1002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81" w:hRule="exact"/>
                    </w:trPr>
                    <w:tc>
                      <w:tcPr>
                        <w:tcW w:w="261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4"/>
                            <w:szCs w:val="14"/>
                          </w:rPr>
                          <w:jc w:val="left"/>
                          <w:spacing w:before="24"/>
                          <w:ind w:left="71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h</w:t>
                        </w:r>
                      </w:p>
                    </w:tc>
                    <w:tc>
                      <w:tcPr>
                        <w:tcW w:w="261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4"/>
                            <w:szCs w:val="14"/>
                          </w:rPr>
                          <w:jc w:val="left"/>
                          <w:spacing w:before="24"/>
                          <w:ind w:left="797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i</w:t>
                        </w:r>
                      </w:p>
                    </w:tc>
                  </w:tr>
                  <w:tr>
                    <w:trPr>
                      <w:trHeight w:val="1365" w:hRule="exact"/>
                    </w:trPr>
                    <w:tc>
                      <w:tcPr>
                        <w:tcW w:w="261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0"/>
                            <w:szCs w:val="10"/>
                          </w:rPr>
                          <w:jc w:val="left"/>
                          <w:spacing w:before="9" w:lineRule="exact" w:line="100"/>
                        </w:pPr>
                        <w:r>
                          <w:rPr>
                            <w:sz w:val="10"/>
                            <w:szCs w:val="1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4"/>
                            <w:szCs w:val="14"/>
                          </w:rPr>
                          <w:jc w:val="left"/>
                          <w:ind w:left="310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Ir.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NENENG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YULIA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BARKY,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MT</w:t>
                        </w:r>
                      </w:p>
                    </w:tc>
                    <w:tc>
                      <w:tcPr>
                        <w:tcW w:w="261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0"/>
                            <w:szCs w:val="10"/>
                          </w:rPr>
                          <w:jc w:val="left"/>
                          <w:spacing w:before="9" w:lineRule="exact" w:line="100"/>
                        </w:pPr>
                        <w:r>
                          <w:rPr>
                            <w:sz w:val="10"/>
                            <w:szCs w:val="1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4"/>
                            <w:szCs w:val="14"/>
                          </w:rPr>
                          <w:jc w:val="left"/>
                          <w:ind w:left="310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Ir.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NENENG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YULIA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BARKY,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MT</w:t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PS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-4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Partisipasi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                                                    </w:t>
      </w:r>
      <w:r>
        <w:rPr>
          <w:rFonts w:cs="Arial" w:hAnsi="Arial" w:eastAsia="Arial" w:ascii="Arial"/>
          <w:spacing w:val="20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10%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PR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</w:t>
      </w:r>
      <w:r>
        <w:rPr>
          <w:rFonts w:cs="Arial" w:hAnsi="Arial" w:eastAsia="Arial" w:ascii="Arial"/>
          <w:spacing w:val="41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-4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-6"/>
          <w:w w:val="100"/>
          <w:sz w:val="15"/>
          <w:szCs w:val="15"/>
        </w:rPr>
        <w:t>T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ugas</w:t>
      </w:r>
      <w:r>
        <w:rPr>
          <w:rFonts w:cs="Arial" w:hAnsi="Arial" w:eastAsia="Arial" w:ascii="Arial"/>
          <w:spacing w:val="9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dan</w:t>
      </w:r>
      <w:r>
        <w:rPr>
          <w:rFonts w:cs="Arial" w:hAnsi="Arial" w:eastAsia="Arial" w:ascii="Arial"/>
          <w:spacing w:val="6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Aktivitas</w:t>
      </w:r>
      <w:r>
        <w:rPr>
          <w:rFonts w:cs="Arial" w:hAnsi="Arial" w:eastAsia="Arial" w:ascii="Arial"/>
          <w:spacing w:val="12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di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Dalam</w:t>
      </w:r>
      <w:r>
        <w:rPr>
          <w:rFonts w:cs="Arial" w:hAnsi="Arial" w:eastAsia="Arial" w:ascii="Arial"/>
          <w:spacing w:val="10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Kelas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           </w:t>
      </w:r>
      <w:r>
        <w:rPr>
          <w:rFonts w:cs="Arial" w:hAnsi="Arial" w:eastAsia="Arial" w:ascii="Arial"/>
          <w:spacing w:val="20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50%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UTS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</w:t>
      </w:r>
      <w:r>
        <w:rPr>
          <w:rFonts w:cs="Arial" w:hAnsi="Arial" w:eastAsia="Arial" w:ascii="Arial"/>
          <w:spacing w:val="3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-4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Ujian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-17"/>
          <w:w w:val="100"/>
          <w:sz w:val="15"/>
          <w:szCs w:val="15"/>
        </w:rPr>
        <w:t>T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engah</w:t>
      </w:r>
      <w:r>
        <w:rPr>
          <w:rFonts w:cs="Arial" w:hAnsi="Arial" w:eastAsia="Arial" w:ascii="Arial"/>
          <w:spacing w:val="11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Semester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                               </w:t>
      </w:r>
      <w:r>
        <w:rPr>
          <w:rFonts w:cs="Arial" w:hAnsi="Arial" w:eastAsia="Arial" w:ascii="Arial"/>
          <w:spacing w:val="6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15%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UAS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</w:t>
      </w:r>
      <w:r>
        <w:rPr>
          <w:rFonts w:cs="Arial" w:hAnsi="Arial" w:eastAsia="Arial" w:ascii="Arial"/>
          <w:spacing w:val="24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-4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Ujian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Akhir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Semester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                                  </w:t>
      </w:r>
      <w:r>
        <w:rPr>
          <w:rFonts w:cs="Arial" w:hAnsi="Arial" w:eastAsia="Arial" w:ascii="Arial"/>
          <w:spacing w:val="35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25%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8"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43" w:lineRule="exact" w:line="160"/>
        <w:ind w:left="118"/>
        <w:sectPr>
          <w:pgMar w:header="609" w:footer="0" w:top="1780" w:bottom="280" w:left="1240" w:right="1240"/>
          <w:pgSz w:w="12260" w:h="20180"/>
        </w:sectPr>
      </w:pPr>
      <w:r>
        <w:rPr>
          <w:rFonts w:cs="Arial" w:hAnsi="Arial" w:eastAsia="Arial" w:ascii="Arial"/>
          <w:b/>
          <w:w w:val="102"/>
          <w:sz w:val="15"/>
          <w:szCs w:val="15"/>
        </w:rPr>
      </w:r>
      <w:r>
        <w:rPr>
          <w:rFonts w:cs="Arial" w:hAnsi="Arial" w:eastAsia="Arial" w:ascii="Arial"/>
          <w:b/>
          <w:w w:val="102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b/>
          <w:w w:val="102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0"/>
          <w:sz w:val="15"/>
          <w:szCs w:val="15"/>
          <w:u w:val="single" w:color="000000"/>
        </w:rPr>
        <w:t>Kisaran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b/>
          <w:spacing w:val="13"/>
          <w:w w:val="100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  <w:u w:val="single" w:color="000000"/>
        </w:rPr>
        <w:t>Penentuan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b/>
          <w:spacing w:val="17"/>
          <w:w w:val="100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  <w:u w:val="single" w:color="000000"/>
        </w:rPr>
        <w:t>Nilai</w:t>
      </w:r>
      <w:r>
        <w:rPr>
          <w:rFonts w:cs="Arial" w:hAnsi="Arial" w:eastAsia="Arial" w:ascii="Arial"/>
          <w:b/>
          <w:spacing w:val="1"/>
          <w:w w:val="100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</w:rPr>
        <w:t>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20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Diketahui</w:t>
      </w:r>
      <w:r>
        <w:rPr>
          <w:rFonts w:cs="Arial" w:hAnsi="Arial" w:eastAsia="Arial" w:ascii="Arial"/>
          <w:spacing w:val="1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Oleh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47"/>
        <w:ind w:left="144" w:right="-43"/>
      </w:pPr>
      <w:r>
        <w:rPr>
          <w:rFonts w:cs="Arial" w:hAnsi="Arial" w:eastAsia="Arial" w:ascii="Arial"/>
          <w:spacing w:val="0"/>
          <w:w w:val="100"/>
          <w:sz w:val="15"/>
          <w:szCs w:val="15"/>
        </w:rPr>
        <w:t>A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 </w:t>
      </w:r>
      <w:r>
        <w:rPr>
          <w:rFonts w:cs="Arial" w:hAnsi="Arial" w:eastAsia="Arial" w:ascii="Arial"/>
          <w:spacing w:val="5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2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≥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85.00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&lt;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100.00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31"/>
        <w:ind w:left="144"/>
      </w:pPr>
      <w:r>
        <w:rPr>
          <w:rFonts w:cs="Arial" w:hAnsi="Arial" w:eastAsia="Arial" w:ascii="Arial"/>
          <w:spacing w:val="0"/>
          <w:w w:val="100"/>
          <w:sz w:val="15"/>
          <w:szCs w:val="15"/>
        </w:rPr>
        <w:t>B+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</w:t>
      </w:r>
      <w:r>
        <w:rPr>
          <w:rFonts w:cs="Arial" w:hAnsi="Arial" w:eastAsia="Arial" w:ascii="Arial"/>
          <w:spacing w:val="1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2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≥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77.50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&lt;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84.99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31"/>
        <w:ind w:left="144"/>
      </w:pPr>
      <w:r>
        <w:rPr>
          <w:rFonts w:cs="Arial" w:hAnsi="Arial" w:eastAsia="Arial" w:ascii="Arial"/>
          <w:spacing w:val="0"/>
          <w:w w:val="100"/>
          <w:sz w:val="15"/>
          <w:szCs w:val="15"/>
        </w:rPr>
        <w:t>B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 </w:t>
      </w:r>
      <w:r>
        <w:rPr>
          <w:rFonts w:cs="Arial" w:hAnsi="Arial" w:eastAsia="Arial" w:ascii="Arial"/>
          <w:spacing w:val="5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2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≥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70.00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&lt;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77.49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31"/>
        <w:ind w:left="144"/>
      </w:pPr>
      <w:r>
        <w:rPr>
          <w:rFonts w:cs="Arial" w:hAnsi="Arial" w:eastAsia="Arial" w:ascii="Arial"/>
          <w:spacing w:val="0"/>
          <w:w w:val="100"/>
          <w:sz w:val="15"/>
          <w:szCs w:val="15"/>
        </w:rPr>
        <w:t>C+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</w:t>
      </w:r>
      <w:r>
        <w:rPr>
          <w:rFonts w:cs="Arial" w:hAnsi="Arial" w:eastAsia="Arial" w:ascii="Arial"/>
          <w:spacing w:val="3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2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≥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62.50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&lt;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69.99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31"/>
        <w:ind w:left="144"/>
      </w:pPr>
      <w:r>
        <w:rPr>
          <w:rFonts w:cs="Arial" w:hAnsi="Arial" w:eastAsia="Arial" w:ascii="Arial"/>
          <w:spacing w:val="0"/>
          <w:w w:val="100"/>
          <w:sz w:val="15"/>
          <w:szCs w:val="15"/>
        </w:rPr>
        <w:t>C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</w:t>
      </w:r>
      <w:r>
        <w:rPr>
          <w:rFonts w:cs="Arial" w:hAnsi="Arial" w:eastAsia="Arial" w:ascii="Arial"/>
          <w:spacing w:val="39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2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≥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55.00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&lt;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62.49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31"/>
        <w:ind w:left="144"/>
      </w:pPr>
      <w:r>
        <w:rPr>
          <w:rFonts w:cs="Arial" w:hAnsi="Arial" w:eastAsia="Arial" w:ascii="Arial"/>
          <w:spacing w:val="0"/>
          <w:w w:val="100"/>
          <w:sz w:val="15"/>
          <w:szCs w:val="15"/>
        </w:rPr>
        <w:t>D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</w:t>
      </w:r>
      <w:r>
        <w:rPr>
          <w:rFonts w:cs="Arial" w:hAnsi="Arial" w:eastAsia="Arial" w:ascii="Arial"/>
          <w:spacing w:val="39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2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≥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45.00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&lt;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54.99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31"/>
        <w:ind w:left="144"/>
      </w:pPr>
      <w:r>
        <w:rPr>
          <w:rFonts w:cs="Arial" w:hAnsi="Arial" w:eastAsia="Arial" w:ascii="Arial"/>
          <w:spacing w:val="0"/>
          <w:w w:val="100"/>
          <w:sz w:val="15"/>
          <w:szCs w:val="15"/>
        </w:rPr>
        <w:t>E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 </w:t>
      </w:r>
      <w:r>
        <w:rPr>
          <w:rFonts w:cs="Arial" w:hAnsi="Arial" w:eastAsia="Arial" w:ascii="Arial"/>
          <w:spacing w:val="5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2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≥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0.01</w:t>
      </w:r>
      <w:r>
        <w:rPr>
          <w:rFonts w:cs="Arial" w:hAnsi="Arial" w:eastAsia="Arial" w:ascii="Arial"/>
          <w:spacing w:val="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&lt;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44.99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31" w:lineRule="exact" w:line="160"/>
        <w:ind w:left="144"/>
      </w:pPr>
      <w:r>
        <w:rPr>
          <w:rFonts w:cs="Arial" w:hAnsi="Arial" w:eastAsia="Arial" w:ascii="Arial"/>
          <w:spacing w:val="0"/>
          <w:w w:val="100"/>
          <w:sz w:val="15"/>
          <w:szCs w:val="15"/>
        </w:rPr>
        <w:t>-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  </w:t>
      </w:r>
      <w:r>
        <w:rPr>
          <w:rFonts w:cs="Arial" w:hAnsi="Arial" w:eastAsia="Arial" w:ascii="Arial"/>
          <w:spacing w:val="14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2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≥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0.00</w:t>
      </w:r>
      <w:r>
        <w:rPr>
          <w:rFonts w:cs="Arial" w:hAnsi="Arial" w:eastAsia="Arial" w:ascii="Arial"/>
          <w:spacing w:val="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&lt;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0.00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85"/>
        <w:sectPr>
          <w:type w:val="continuous"/>
          <w:pgSz w:w="12260" w:h="20180"/>
          <w:pgMar w:top="1780" w:bottom="280" w:left="1240" w:right="1240"/>
          <w:cols w:num="2" w:equalWidth="off">
            <w:col w:w="2011" w:space="3985"/>
            <w:col w:w="3784"/>
          </w:cols>
        </w:sectPr>
      </w:pPr>
      <w:r>
        <w:br w:type="column"/>
      </w:r>
      <w:r>
        <w:rPr>
          <w:rFonts w:cs="Arial" w:hAnsi="Arial" w:eastAsia="Arial" w:ascii="Arial"/>
          <w:spacing w:val="-6"/>
          <w:w w:val="100"/>
          <w:sz w:val="15"/>
          <w:szCs w:val="15"/>
        </w:rPr>
        <w:t>W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akil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Dekan</w:t>
      </w:r>
      <w:r>
        <w:rPr>
          <w:rFonts w:cs="Arial" w:hAnsi="Arial" w:eastAsia="Arial" w:ascii="Arial"/>
          <w:spacing w:val="10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Bidang</w:t>
      </w:r>
      <w:r>
        <w:rPr>
          <w:rFonts w:cs="Arial" w:hAnsi="Arial" w:eastAsia="Arial" w:ascii="Arial"/>
          <w:spacing w:val="10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Akademik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46" w:lineRule="exact" w:line="220"/>
        <w:ind w:left="118"/>
      </w:pPr>
      <w:r>
        <w:pict>
          <v:group style="position:absolute;margin-left:410.221pt;margin-top:9.95698pt;width:54.6545pt;height:0.737988pt;mso-position-horizontal-relative:page;mso-position-vertical-relative:paragraph;z-index:-1004" coordorigin="8204,199" coordsize="1093,15">
            <v:shape style="position:absolute;left:8756;top:207;width:534;height:0" coordorigin="8756,207" coordsize="534,0" path="m8756,207l9290,207e" filled="f" stroked="t" strokeweight="0.737988pt" strokecolor="#000000">
              <v:path arrowok="t"/>
            </v:shape>
            <v:shape style="position:absolute;left:8212;top:207;width:508;height:0" coordorigin="8212,207" coordsize="508,0" path="m8212,207l8720,207e" filled="f" stroked="t" strokeweight="0.737988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spacing w:val="0"/>
          <w:w w:val="100"/>
          <w:position w:val="-5"/>
          <w:sz w:val="15"/>
          <w:szCs w:val="15"/>
        </w:rPr>
        <w:t>*</w:t>
      </w:r>
      <w:r>
        <w:rPr>
          <w:rFonts w:cs="Arial" w:hAnsi="Arial" w:eastAsia="Arial" w:ascii="Arial"/>
          <w:spacing w:val="2"/>
          <w:w w:val="100"/>
          <w:position w:val="-5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5"/>
          <w:szCs w:val="15"/>
        </w:rPr>
        <w:t>Beri</w:t>
      </w:r>
      <w:r>
        <w:rPr>
          <w:rFonts w:cs="Arial" w:hAnsi="Arial" w:eastAsia="Arial" w:ascii="Arial"/>
          <w:spacing w:val="6"/>
          <w:w w:val="100"/>
          <w:position w:val="-5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5"/>
          <w:szCs w:val="15"/>
        </w:rPr>
        <w:t>tanda</w:t>
      </w:r>
      <w:r>
        <w:rPr>
          <w:rFonts w:cs="Arial" w:hAnsi="Arial" w:eastAsia="Arial" w:ascii="Arial"/>
          <w:spacing w:val="8"/>
          <w:w w:val="100"/>
          <w:position w:val="-5"/>
          <w:sz w:val="15"/>
          <w:szCs w:val="15"/>
        </w:rPr>
        <w:t> </w:t>
      </w:r>
      <w:r>
        <w:rPr>
          <w:rFonts w:cs="Arial" w:hAnsi="Arial" w:eastAsia="Arial" w:ascii="Arial"/>
          <w:b/>
          <w:spacing w:val="0"/>
          <w:w w:val="100"/>
          <w:position w:val="-5"/>
          <w:sz w:val="15"/>
          <w:szCs w:val="15"/>
        </w:rPr>
        <w:t>X</w:t>
      </w:r>
      <w:r>
        <w:rPr>
          <w:rFonts w:cs="Arial" w:hAnsi="Arial" w:eastAsia="Arial" w:ascii="Arial"/>
          <w:b/>
          <w:spacing w:val="3"/>
          <w:w w:val="100"/>
          <w:position w:val="-5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5"/>
          <w:szCs w:val="15"/>
        </w:rPr>
        <w:t>bagi</w:t>
      </w:r>
      <w:r>
        <w:rPr>
          <w:rFonts w:cs="Arial" w:hAnsi="Arial" w:eastAsia="Arial" w:ascii="Arial"/>
          <w:spacing w:val="7"/>
          <w:w w:val="100"/>
          <w:position w:val="-5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5"/>
          <w:szCs w:val="15"/>
        </w:rPr>
        <w:t>peserta</w:t>
      </w:r>
      <w:r>
        <w:rPr>
          <w:rFonts w:cs="Arial" w:hAnsi="Arial" w:eastAsia="Arial" w:ascii="Arial"/>
          <w:spacing w:val="11"/>
          <w:w w:val="100"/>
          <w:position w:val="-5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5"/>
          <w:szCs w:val="15"/>
        </w:rPr>
        <w:t>yang</w:t>
      </w:r>
      <w:r>
        <w:rPr>
          <w:rFonts w:cs="Arial" w:hAnsi="Arial" w:eastAsia="Arial" w:ascii="Arial"/>
          <w:spacing w:val="8"/>
          <w:w w:val="100"/>
          <w:position w:val="-5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5"/>
          <w:szCs w:val="15"/>
        </w:rPr>
        <w:t>tidak</w:t>
      </w:r>
      <w:r>
        <w:rPr>
          <w:rFonts w:cs="Arial" w:hAnsi="Arial" w:eastAsia="Arial" w:ascii="Arial"/>
          <w:spacing w:val="7"/>
          <w:w w:val="100"/>
          <w:position w:val="-5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5"/>
          <w:szCs w:val="15"/>
        </w:rPr>
        <w:t>hadir</w:t>
      </w:r>
      <w:r>
        <w:rPr>
          <w:rFonts w:cs="Arial" w:hAnsi="Arial" w:eastAsia="Arial" w:ascii="Arial"/>
          <w:spacing w:val="0"/>
          <w:w w:val="100"/>
          <w:position w:val="-5"/>
          <w:sz w:val="15"/>
          <w:szCs w:val="15"/>
        </w:rPr>
        <w:t>                                                                      </w:t>
      </w:r>
      <w:r>
        <w:rPr>
          <w:rFonts w:cs="Arial" w:hAnsi="Arial" w:eastAsia="Arial" w:ascii="Arial"/>
          <w:spacing w:val="7"/>
          <w:w w:val="100"/>
          <w:position w:val="-5"/>
          <w:sz w:val="15"/>
          <w:szCs w:val="15"/>
        </w:rPr>
        <w:t> </w:t>
      </w:r>
      <w:r>
        <w:rPr>
          <w:rFonts w:cs="Arial" w:hAnsi="Arial" w:eastAsia="Arial" w:ascii="Arial"/>
          <w:spacing w:val="7"/>
          <w:w w:val="100"/>
          <w:position w:val="4"/>
          <w:sz w:val="15"/>
          <w:szCs w:val="15"/>
        </w:rPr>
      </w:r>
      <w:r>
        <w:rPr>
          <w:rFonts w:cs="Arial" w:hAnsi="Arial" w:eastAsia="Arial" w:ascii="Arial"/>
          <w:spacing w:val="10"/>
          <w:w w:val="100"/>
          <w:position w:val="4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4"/>
          <w:sz w:val="15"/>
          <w:szCs w:val="15"/>
          <w:u w:val="single" w:color="000000"/>
        </w:rPr>
        <w:t>SUSIL</w:t>
      </w:r>
      <w:r>
        <w:rPr>
          <w:rFonts w:cs="Arial" w:hAnsi="Arial" w:eastAsia="Arial" w:ascii="Arial"/>
          <w:spacing w:val="-6"/>
          <w:w w:val="100"/>
          <w:position w:val="4"/>
          <w:sz w:val="15"/>
          <w:szCs w:val="15"/>
          <w:u w:val="single" w:color="000000"/>
        </w:rPr>
        <w:t>A</w:t>
      </w:r>
      <w:r>
        <w:rPr>
          <w:rFonts w:cs="Arial" w:hAnsi="Arial" w:eastAsia="Arial" w:ascii="Arial"/>
          <w:spacing w:val="-6"/>
          <w:w w:val="100"/>
          <w:position w:val="4"/>
          <w:sz w:val="15"/>
          <w:szCs w:val="15"/>
          <w:u w:val="single" w:color="000000"/>
        </w:rPr>
      </w:r>
      <w:r>
        <w:rPr>
          <w:rFonts w:cs="Arial" w:hAnsi="Arial" w:eastAsia="Arial" w:ascii="Arial"/>
          <w:spacing w:val="-6"/>
          <w:w w:val="100"/>
          <w:position w:val="4"/>
          <w:sz w:val="15"/>
          <w:szCs w:val="15"/>
          <w:u w:val="single" w:color="000000"/>
        </w:rPr>
        <w:t>W</w:t>
      </w:r>
      <w:r>
        <w:rPr>
          <w:rFonts w:cs="Arial" w:hAnsi="Arial" w:eastAsia="Arial" w:ascii="Arial"/>
          <w:spacing w:val="-6"/>
          <w:w w:val="100"/>
          <w:position w:val="4"/>
          <w:sz w:val="15"/>
          <w:szCs w:val="15"/>
          <w:u w:val="single" w:color="000000"/>
        </w:rPr>
      </w:r>
      <w:r>
        <w:rPr>
          <w:rFonts w:cs="Arial" w:hAnsi="Arial" w:eastAsia="Arial" w:ascii="Arial"/>
          <w:spacing w:val="-11"/>
          <w:w w:val="100"/>
          <w:position w:val="4"/>
          <w:sz w:val="15"/>
          <w:szCs w:val="15"/>
          <w:u w:val="single" w:color="000000"/>
        </w:rPr>
        <w:t>A</w:t>
      </w:r>
      <w:r>
        <w:rPr>
          <w:rFonts w:cs="Arial" w:hAnsi="Arial" w:eastAsia="Arial" w:ascii="Arial"/>
          <w:spacing w:val="-11"/>
          <w:w w:val="100"/>
          <w:position w:val="4"/>
          <w:sz w:val="15"/>
          <w:szCs w:val="15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4"/>
          <w:sz w:val="15"/>
          <w:szCs w:val="15"/>
          <w:u w:val="single" w:color="000000"/>
        </w:rPr>
        <w:t>TI</w:t>
      </w:r>
      <w:r>
        <w:rPr>
          <w:rFonts w:cs="Arial" w:hAnsi="Arial" w:eastAsia="Arial" w:ascii="Arial"/>
          <w:spacing w:val="0"/>
          <w:w w:val="100"/>
          <w:position w:val="4"/>
          <w:sz w:val="15"/>
          <w:szCs w:val="15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4"/>
          <w:sz w:val="15"/>
          <w:szCs w:val="15"/>
        </w:rPr>
      </w:r>
      <w:r>
        <w:rPr>
          <w:rFonts w:cs="Arial" w:hAnsi="Arial" w:eastAsia="Arial" w:ascii="Arial"/>
          <w:spacing w:val="0"/>
          <w:w w:val="100"/>
          <w:position w:val="4"/>
          <w:sz w:val="15"/>
          <w:szCs w:val="15"/>
        </w:rPr>
        <w:t>,</w:t>
      </w:r>
      <w:r>
        <w:rPr>
          <w:rFonts w:cs="Arial" w:hAnsi="Arial" w:eastAsia="Arial" w:ascii="Arial"/>
          <w:spacing w:val="20"/>
          <w:w w:val="100"/>
          <w:position w:val="4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position w:val="4"/>
          <w:sz w:val="15"/>
          <w:szCs w:val="15"/>
        </w:rPr>
        <w:t>S.Kom,</w:t>
      </w:r>
      <w:r>
        <w:rPr>
          <w:rFonts w:cs="Arial" w:hAnsi="Arial" w:eastAsia="Arial" w:ascii="Arial"/>
          <w:spacing w:val="11"/>
          <w:w w:val="100"/>
          <w:position w:val="4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position w:val="4"/>
          <w:sz w:val="15"/>
          <w:szCs w:val="15"/>
        </w:rPr>
        <w:t>M.Kom</w:t>
      </w:r>
      <w:r>
        <w:rPr>
          <w:rFonts w:cs="Arial" w:hAnsi="Arial" w:eastAsia="Arial" w:ascii="Arial"/>
          <w:spacing w:val="0"/>
          <w:w w:val="100"/>
          <w:position w:val="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lineRule="exact" w:line="120"/>
        <w:ind w:left="6406"/>
      </w:pPr>
      <w:r>
        <w:rPr>
          <w:rFonts w:cs="Arial" w:hAnsi="Arial" w:eastAsia="Arial" w:ascii="Arial"/>
          <w:spacing w:val="0"/>
          <w:w w:val="102"/>
          <w:position w:val="1"/>
          <w:sz w:val="15"/>
          <w:szCs w:val="15"/>
        </w:rPr>
        <w:t>NIDN.0126068702</w:t>
      </w:r>
      <w:r>
        <w:rPr>
          <w:rFonts w:cs="Arial" w:hAnsi="Arial" w:eastAsia="Arial" w:ascii="Arial"/>
          <w:spacing w:val="0"/>
          <w:w w:val="100"/>
          <w:position w:val="0"/>
          <w:sz w:val="15"/>
          <w:szCs w:val="15"/>
        </w:rPr>
      </w:r>
    </w:p>
    <w:sectPr>
      <w:type w:val="continuous"/>
      <w:pgSz w:w="12260" w:h="20180"/>
      <w:pgMar w:top="1780" w:bottom="280" w:left="1240" w:right="1240"/>
    </w:sectPr>
  </w:body>
</w:document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67.5483pt;margin-top:91.8419pt;width:311.438pt;height:1.91397pt;mso-position-horizontal-relative:page;mso-position-vertical-relative:page;z-index:-1011" coordorigin="1351,1837" coordsize="6229,38">
          <v:shape style="position:absolute;left:1358;top:1850;width:6214;height:0" coordorigin="1358,1850" coordsize="6214,0" path="m1358,1850l7572,1850e" filled="f" stroked="t" strokeweight="0.737988pt" strokecolor="#999999">
            <v:path arrowok="t"/>
          </v:shape>
          <v:shape style="position:absolute;left:1358;top:1862;width:6214;height:0" coordorigin="1358,1862" coordsize="6214,0" path="m1358,1862l7572,1862e" filled="f" stroked="t" strokeweight="0.737988pt" strokecolor="#EDEDED">
            <v:path arrowok="t"/>
          </v:shape>
          <v:shape style="position:absolute;left:7560;top:1843;width:13;height:26" coordorigin="7560,1843" coordsize="13,26" path="m7560,1856l7572,1843,7572,1869,7560,1869,7560,1856xe" filled="t" fillcolor="#EDEDED" stroked="f">
            <v:path arrowok="t"/>
            <v:fill/>
          </v:shape>
          <v:shape style="position:absolute;left:1358;top:1843;width:13;height:26" coordorigin="1358,1843" coordsize="13,26" path="m1358,1843l1371,1843,1371,1856,1358,1869,1358,1843xe" filled="t" fillcolor="#999999" stroked="f">
            <v:path arrowok="t"/>
            <v:fill/>
          </v:shape>
          <w10:wrap type="none"/>
        </v:group>
      </w:pict>
    </w:r>
    <w:r>
      <w:pict>
        <v:shape type="#_x0000_t202" style="position:absolute;margin-left:409.756pt;margin-top:29.4522pt;width:118.916pt;height:41.6763pt;mso-position-horizontal-relative:page;mso-position-vertical-relative:page;z-index:-1010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7"/>
                    <w:szCs w:val="17"/>
                  </w:rPr>
                  <w:jc w:val="center"/>
                  <w:spacing w:before="3" w:lineRule="auto" w:line="245"/>
                </w:pP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DAF</w:t>
                </w:r>
                <w:r>
                  <w:rPr>
                    <w:rFonts w:cs="Arial" w:hAnsi="Arial" w:eastAsia="Arial" w:ascii="Arial"/>
                    <w:b/>
                    <w:spacing w:val="-11"/>
                    <w:w w:val="100"/>
                    <w:sz w:val="15"/>
                    <w:szCs w:val="15"/>
                  </w:rPr>
                  <w:t>T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AR</w:t>
                </w:r>
                <w:r>
                  <w:rPr>
                    <w:rFonts w:cs="Arial" w:hAnsi="Arial" w:eastAsia="Arial" w:ascii="Arial"/>
                    <w:b/>
                    <w:spacing w:val="13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HADIR</w:t>
                </w:r>
                <w:r>
                  <w:rPr>
                    <w:rFonts w:cs="Arial" w:hAnsi="Arial" w:eastAsia="Arial" w:ascii="Arial"/>
                    <w:b/>
                    <w:spacing w:val="10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DAN</w:t>
                </w:r>
                <w:r>
                  <w:rPr>
                    <w:rFonts w:cs="Arial" w:hAnsi="Arial" w:eastAsia="Arial" w:ascii="Arial"/>
                    <w:b/>
                    <w:spacing w:val="7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HASIL</w:t>
                </w:r>
                <w:r>
                  <w:rPr>
                    <w:rFonts w:cs="Arial" w:hAnsi="Arial" w:eastAsia="Arial" w:ascii="Arial"/>
                    <w:b/>
                    <w:spacing w:val="10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U</w:t>
                </w:r>
                <w:r>
                  <w:rPr>
                    <w:rFonts w:cs="Arial" w:hAnsi="Arial" w:eastAsia="Arial" w:ascii="Arial"/>
                    <w:b/>
                    <w:spacing w:val="3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2"/>
                    <w:sz w:val="15"/>
                    <w:szCs w:val="15"/>
                  </w:rPr>
                  <w:t>J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2"/>
                    <w:sz w:val="15"/>
                    <w:szCs w:val="15"/>
                  </w:rPr>
                  <w:t>I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3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N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    </w:t>
                </w:r>
                <w:r>
                  <w:rPr>
                    <w:rFonts w:cs="Arial" w:hAnsi="Arial" w:eastAsia="Arial" w:ascii="Arial"/>
                    <w:b/>
                    <w:spacing w:val="7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M</w:t>
                </w:r>
                <w:r>
                  <w:rPr>
                    <w:rFonts w:cs="Arial" w:hAnsi="Arial" w:eastAsia="Arial" w:ascii="Arial"/>
                    <w:b/>
                    <w:spacing w:val="3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3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H</w:t>
                </w:r>
                <w:r>
                  <w:rPr>
                    <w:rFonts w:cs="Arial" w:hAnsi="Arial" w:eastAsia="Arial" w:ascii="Arial"/>
                    <w:b/>
                    <w:spacing w:val="3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3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S</w:t>
                </w:r>
                <w:r>
                  <w:rPr>
                    <w:rFonts w:cs="Arial" w:hAnsi="Arial" w:eastAsia="Arial" w:ascii="Arial"/>
                    <w:b/>
                    <w:spacing w:val="3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I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S</w:t>
                </w:r>
                <w:r>
                  <w:rPr>
                    <w:rFonts w:cs="Arial" w:hAnsi="Arial" w:eastAsia="Arial" w:ascii="Arial"/>
                    <w:b/>
                    <w:spacing w:val="3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W</w:t>
                </w:r>
                <w:r>
                  <w:rPr>
                    <w:rFonts w:cs="Arial" w:hAnsi="Arial" w:eastAsia="Arial" w:ascii="Arial"/>
                    <w:b/>
                    <w:spacing w:val="4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2"/>
                    <w:sz w:val="15"/>
                    <w:szCs w:val="15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0"/>
                    <w:w w:val="102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23"/>
                    <w:szCs w:val="23"/>
                  </w:rPr>
                  <w:t>SEMESTER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-13"/>
                    <w:w w:val="100"/>
                    <w:sz w:val="23"/>
                    <w:szCs w:val="23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99"/>
                    <w:sz w:val="23"/>
                    <w:szCs w:val="23"/>
                  </w:rPr>
                  <w:t>GANJIL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99"/>
                    <w:sz w:val="23"/>
                    <w:szCs w:val="23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-12"/>
                    <w:w w:val="100"/>
                    <w:sz w:val="17"/>
                    <w:szCs w:val="17"/>
                  </w:rPr>
                  <w:t>T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17"/>
                    <w:szCs w:val="17"/>
                  </w:rPr>
                  <w:t>AHUN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17"/>
                    <w:w w:val="100"/>
                    <w:sz w:val="17"/>
                    <w:szCs w:val="17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3"/>
                    <w:sz w:val="17"/>
                    <w:szCs w:val="17"/>
                  </w:rPr>
                  <w:t>AKADEMIK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-1"/>
                    <w:w w:val="100"/>
                    <w:sz w:val="17"/>
                    <w:szCs w:val="17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3"/>
                    <w:sz w:val="17"/>
                    <w:szCs w:val="17"/>
                  </w:rPr>
                  <w:t>2021/2022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17"/>
                    <w:szCs w:val="17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66.9173pt;margin-top:30.2664pt;width:267.292pt;height:58.6047pt;mso-position-horizontal-relative:page;mso-position-vertical-relative:page;z-index:-1009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31"/>
                    <w:szCs w:val="31"/>
                  </w:rPr>
                  <w:jc w:val="left"/>
                  <w:spacing w:lineRule="exact" w:line="320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spacing w:val="-17"/>
                    <w:w w:val="100"/>
                    <w:sz w:val="31"/>
                    <w:szCs w:val="31"/>
                  </w:rPr>
                  <w:t>F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1"/>
                    <w:szCs w:val="31"/>
                  </w:rPr>
                  <w:t>AKU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-23"/>
                    <w:w w:val="100"/>
                    <w:sz w:val="31"/>
                    <w:szCs w:val="31"/>
                  </w:rPr>
                  <w:t>LT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1"/>
                    <w:szCs w:val="31"/>
                  </w:rPr>
                  <w:t>AS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33"/>
                    <w:w w:val="100"/>
                    <w:sz w:val="31"/>
                    <w:szCs w:val="31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2"/>
                    <w:sz w:val="31"/>
                    <w:szCs w:val="31"/>
                  </w:rPr>
                  <w:t>TEKNIK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1"/>
                    <w:szCs w:val="31"/>
                  </w:rPr>
                </w:r>
              </w:p>
              <w:p>
                <w:pPr>
                  <w:rPr>
                    <w:rFonts w:cs="Arial" w:hAnsi="Arial" w:eastAsia="Arial" w:ascii="Arial"/>
                    <w:sz w:val="31"/>
                    <w:szCs w:val="31"/>
                  </w:rPr>
                  <w:jc w:val="left"/>
                  <w:spacing w:before="12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1"/>
                    <w:szCs w:val="31"/>
                  </w:rPr>
                  <w:t>UNIVERSI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-23"/>
                    <w:w w:val="100"/>
                    <w:sz w:val="31"/>
                    <w:szCs w:val="31"/>
                  </w:rPr>
                  <w:t>T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1"/>
                    <w:szCs w:val="31"/>
                  </w:rPr>
                  <w:t>AS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42"/>
                    <w:w w:val="100"/>
                    <w:sz w:val="31"/>
                    <w:szCs w:val="31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1"/>
                    <w:szCs w:val="31"/>
                  </w:rPr>
                  <w:t>MEDAN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23"/>
                    <w:w w:val="100"/>
                    <w:sz w:val="31"/>
                    <w:szCs w:val="31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2"/>
                    <w:sz w:val="31"/>
                    <w:szCs w:val="31"/>
                  </w:rPr>
                  <w:t>AREA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1"/>
                    <w:szCs w:val="31"/>
                  </w:rPr>
                </w:r>
              </w:p>
              <w:p>
                <w:pPr>
                  <w:rPr>
                    <w:rFonts w:cs="Arial" w:hAnsi="Arial" w:eastAsia="Arial" w:ascii="Arial"/>
                    <w:sz w:val="13"/>
                    <w:szCs w:val="13"/>
                  </w:rPr>
                  <w:jc w:val="left"/>
                  <w:spacing w:before="15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Kampus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I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Jl.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Kolam/Gedung</w:t>
                </w:r>
                <w:r>
                  <w:rPr>
                    <w:rFonts w:cs="Arial" w:hAnsi="Arial" w:eastAsia="Arial" w:ascii="Arial"/>
                    <w:spacing w:val="-3"/>
                    <w:w w:val="106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PBSI</w:t>
                </w:r>
                <w:r>
                  <w:rPr>
                    <w:rFonts w:cs="Arial" w:hAnsi="Arial" w:eastAsia="Arial" w:ascii="Arial"/>
                    <w:spacing w:val="17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1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Medan</w:t>
                </w:r>
                <w:r>
                  <w:rPr>
                    <w:rFonts w:cs="Arial" w:hAnsi="Arial" w:eastAsia="Arial" w:ascii="Arial"/>
                    <w:spacing w:val="2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20223</w:t>
                </w:r>
                <w:r>
                  <w:rPr>
                    <w:rFonts w:cs="Arial" w:hAnsi="Arial" w:eastAsia="Arial" w:ascii="Arial"/>
                    <w:spacing w:val="2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-14"/>
                    <w:w w:val="100"/>
                    <w:sz w:val="13"/>
                    <w:szCs w:val="13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elp.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061-7366878</w:t>
                </w:r>
                <w:r>
                  <w:rPr>
                    <w:rFonts w:cs="Arial" w:hAnsi="Arial" w:eastAsia="Arial" w:ascii="Arial"/>
                    <w:spacing w:val="-3"/>
                    <w:w w:val="106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Fax.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061-7366998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</w:r>
              </w:p>
              <w:p>
                <w:pPr>
                  <w:rPr>
                    <w:rFonts w:cs="Arial" w:hAnsi="Arial" w:eastAsia="Arial" w:ascii="Arial"/>
                    <w:sz w:val="13"/>
                    <w:szCs w:val="13"/>
                  </w:rPr>
                  <w:jc w:val="left"/>
                  <w:spacing w:before="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Kampus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II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J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Setia</w:t>
                </w:r>
                <w:r>
                  <w:rPr>
                    <w:rFonts w:cs="Arial" w:hAnsi="Arial" w:eastAsia="Arial" w:ascii="Arial"/>
                    <w:spacing w:val="17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Budi</w:t>
                </w:r>
                <w:r>
                  <w:rPr>
                    <w:rFonts w:cs="Arial" w:hAnsi="Arial" w:eastAsia="Arial" w:ascii="Arial"/>
                    <w:spacing w:val="15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79B</w:t>
                </w:r>
                <w:r>
                  <w:rPr>
                    <w:rFonts w:cs="Arial" w:hAnsi="Arial" w:eastAsia="Arial" w:ascii="Arial"/>
                    <w:spacing w:val="1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/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Sei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Serayu</w:t>
                </w:r>
                <w:r>
                  <w:rPr>
                    <w:rFonts w:cs="Arial" w:hAnsi="Arial" w:eastAsia="Arial" w:ascii="Arial"/>
                    <w:spacing w:val="2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70A</w:t>
                </w:r>
                <w:r>
                  <w:rPr>
                    <w:rFonts w:cs="Arial" w:hAnsi="Arial" w:eastAsia="Arial" w:ascii="Arial"/>
                    <w:spacing w:val="1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-14"/>
                    <w:w w:val="100"/>
                    <w:sz w:val="13"/>
                    <w:szCs w:val="13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elp.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061-8225602</w:t>
                </w:r>
                <w:r>
                  <w:rPr>
                    <w:rFonts w:cs="Arial" w:hAnsi="Arial" w:eastAsia="Arial" w:ascii="Arial"/>
                    <w:spacing w:val="-3"/>
                    <w:w w:val="106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Fax.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061-8226331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</w:r>
              </w:p>
              <w:p>
                <w:pPr>
                  <w:rPr>
                    <w:rFonts w:cs="Arial" w:hAnsi="Arial" w:eastAsia="Arial" w:ascii="Arial"/>
                    <w:sz w:val="15"/>
                    <w:szCs w:val="15"/>
                  </w:rPr>
                  <w:jc w:val="left"/>
                  <w:spacing w:lineRule="exact" w:line="160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Email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: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5"/>
                    <w:szCs w:val="15"/>
                  </w:rPr>
                  <w:t> </w:t>
                </w:r>
                <w:hyperlink r:id="rId1"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univ_medanarea@uma.ac.id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    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3"/>
                      <w:w w:val="100"/>
                      <w:sz w:val="15"/>
                      <w:szCs w:val="15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ebsite</w:t>
                  </w:r>
                  <w:r>
                    <w:rPr>
                      <w:rFonts w:cs="Arial" w:hAnsi="Arial" w:eastAsia="Arial" w:ascii="Arial"/>
                      <w:spacing w:val="1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2"/>
                      <w:w w:val="100"/>
                      <w:sz w:val="15"/>
                      <w:szCs w:val="15"/>
                    </w:rPr>
                    <w:t> </w:t>
                  </w:r>
                </w:hyperlink>
                <w:hyperlink r:id="rId2">
                  <w:r>
                    <w:rPr>
                      <w:rFonts w:cs="Arial" w:hAnsi="Arial" w:eastAsia="Arial" w:ascii="Arial"/>
                      <w:spacing w:val="0"/>
                      <w:w w:val="102"/>
                      <w:sz w:val="15"/>
                      <w:szCs w:val="15"/>
                    </w:rPr>
                    <w:t>http://ww</w:t>
                  </w:r>
                  <w:r>
                    <w:rPr>
                      <w:rFonts w:cs="Arial" w:hAnsi="Arial" w:eastAsia="Arial" w:ascii="Arial"/>
                      <w:spacing w:val="-8"/>
                      <w:w w:val="102"/>
                      <w:sz w:val="15"/>
                      <w:szCs w:val="15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2"/>
                      <w:sz w:val="15"/>
                      <w:szCs w:val="15"/>
                    </w:rPr>
                    <w:t>.uma.ac.id</w:t>
                  </w:r>
                </w:hyperlink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92.291pt;margin-top:79.2153pt;width:109.187pt;height:9.65586pt;mso-position-horizontal-relative:page;mso-position-vertical-relative:page;z-index:-1008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5"/>
                    <w:szCs w:val="15"/>
                  </w:rPr>
                  <w:jc w:val="left"/>
                  <w:spacing w:before="3"/>
                  <w:ind w:left="20" w:right="-23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Program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Studi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  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:</w:t>
                </w:r>
                <w:r>
                  <w:rPr>
                    <w:rFonts w:cs="Arial" w:hAnsi="Arial" w:eastAsia="Arial" w:ascii="Arial"/>
                    <w:spacing w:val="-11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2"/>
                    <w:sz w:val="15"/>
                    <w:szCs w:val="15"/>
                  </w:rPr>
                  <w:t>ARSITEKTUR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eader" Target="header1.xml"/></Relationships>

</file>

<file path=word/_rels/header1.xml.rels><?xml version="1.0" encoding="UTF-8" standalone="yes"?>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" TargetMode="Externa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