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HANAFI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FADRI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RECHEY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SIMORANGKIR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NIZAR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HAIKAL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198140003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FIQI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SATRIAWAN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KASMIATI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ARIFIN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SEPTIA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DARMA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MULKAN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AZMI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EVELYN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EKKLESIA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BATARA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KLYWARNA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NIFANA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R.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TRIE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MAGHFIRA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RYNALDO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GOLOMTUA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WIYU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FRENKY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ANDRIAN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ASRI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WIDYAWATI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ABDURRAHMAN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7pt;width:0pt;height:14.0357pt;mso-position-horizontal-relative:page;mso-position-vertical-relative:page;z-index:-1540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00.505pt;width:474.799pt;height:95.0826pt;mso-position-horizontal-relative:page;mso-position-vertical-relative:page;z-index:-153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PERILAKU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PERILAKU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RINA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SARAS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20"/>
                            <w:w w:val="100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RINA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SARAS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20"/>
                            <w:w w:val="100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group style="position:absolute;margin-left:308.12pt;margin-top:99.8167pt;width:0pt;height:14.0357pt;mso-position-horizontal-relative:page;mso-position-vertical-relative:page;z-index:-1539" coordorigin="6162,1996" coordsize="0,281">
            <v:shape style="position:absolute;left:6162;top:1996;width:0;height:281" coordorigin="6162,1996" coordsize="0,281" path="m6162,2277l6162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978pt;width:263.32pt;height:83.6765pt;mso-position-horizontal-relative:page;mso-position-vertical-relative:paragraph;z-index:-153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42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SARASWATY,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42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SARASWATY,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pgMar w:header="609" w:footer="0" w:top="1780" w:bottom="280" w:left="1240" w:right="1240"/>
          <w:headerReference w:type="default" r:id="rId4"/>
          <w:pgSz w:w="12260" w:h="2018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1538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  <w:sectPr>
          <w:type w:val="continuous"/>
          <w:pgSz w:w="12260" w:h="20180"/>
          <w:pgMar w:top="1780" w:bottom="280" w:left="1240" w:right="1240"/>
        </w:sectPr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137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37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3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35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2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</w:tr>
      <w:tr>
        <w:trPr>
          <w:trHeight w:val="200" w:hRule="exact"/>
        </w:trPr>
        <w:tc>
          <w:tcPr>
            <w:tcW w:w="137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7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1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PERILAKU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DAN</w:t>
            </w:r>
            <w:r>
              <w:rPr>
                <w:rFonts w:cs="Arial" w:hAnsi="Arial" w:eastAsia="Arial" w:ascii="Arial"/>
                <w:spacing w:val="7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ARSITEKTUR</w:t>
            </w:r>
            <w:r>
              <w:rPr>
                <w:rFonts w:cs="Arial" w:hAnsi="Arial" w:eastAsia="Arial" w:ascii="Arial"/>
                <w:spacing w:val="2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8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1"/>
              <w:ind w:left="57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58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1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PERILAKU</w:t>
            </w:r>
            <w:r>
              <w:rPr>
                <w:rFonts w:cs="Arial" w:hAnsi="Arial" w:eastAsia="Arial" w:ascii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DAN</w:t>
            </w:r>
            <w:r>
              <w:rPr>
                <w:rFonts w:cs="Arial" w:hAnsi="Arial" w:eastAsia="Arial" w:ascii="Arial"/>
                <w:spacing w:val="7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ARSITEKTUR</w:t>
            </w:r>
            <w:r>
              <w:rPr>
                <w:rFonts w:cs="Arial" w:hAnsi="Arial" w:eastAsia="Arial" w:ascii="Arial"/>
                <w:spacing w:val="2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91" w:hRule="exact"/>
        </w:trPr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Kode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ARS14022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Kode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ARS14022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91" w:hRule="exact"/>
        </w:trPr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40"/>
            </w:pPr>
            <w:r>
              <w:rPr>
                <w:rFonts w:cs="Arial" w:hAnsi="Arial" w:eastAsia="Arial" w:ascii="Arial"/>
                <w:spacing w:val="-6"/>
                <w:w w:val="102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V</w:t>
            </w:r>
            <w:r>
              <w:rPr>
                <w:rFonts w:cs="Arial" w:hAnsi="Arial" w:eastAsia="Arial" w:ascii="Arial"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spacing w:val="-6"/>
                <w:w w:val="102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V</w:t>
            </w:r>
            <w:r>
              <w:rPr>
                <w:rFonts w:cs="Arial" w:hAnsi="Arial" w:eastAsia="Arial" w:ascii="Arial"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91" w:hRule="exact"/>
        </w:trPr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RINA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SARAS</w:t>
            </w:r>
            <w:r>
              <w:rPr>
                <w:rFonts w:cs="Arial" w:hAnsi="Arial" w:eastAsia="Arial" w:ascii="Arial"/>
                <w:spacing w:val="-6"/>
                <w:w w:val="100"/>
                <w:sz w:val="15"/>
                <w:szCs w:val="15"/>
              </w:rPr>
              <w:t>W</w:t>
            </w:r>
            <w:r>
              <w:rPr>
                <w:rFonts w:cs="Arial" w:hAnsi="Arial" w:eastAsia="Arial" w:ascii="Arial"/>
                <w:spacing w:val="-11"/>
                <w:w w:val="100"/>
                <w:sz w:val="15"/>
                <w:szCs w:val="15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-20"/>
                <w:w w:val="100"/>
                <w:sz w:val="15"/>
                <w:szCs w:val="15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cs="Arial" w:hAnsi="Arial" w:eastAsia="Arial" w:ascii="Arial"/>
                <w:spacing w:val="2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Arial" w:hAnsi="Arial" w:eastAsia="Arial" w:ascii="Arial"/>
                <w:spacing w:val="-17"/>
                <w:w w:val="100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cs="Arial" w:hAnsi="Arial" w:eastAsia="Arial" w:ascii="Arial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RINA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SARAS</w:t>
            </w:r>
            <w:r>
              <w:rPr>
                <w:rFonts w:cs="Arial" w:hAnsi="Arial" w:eastAsia="Arial" w:ascii="Arial"/>
                <w:spacing w:val="-6"/>
                <w:w w:val="100"/>
                <w:sz w:val="15"/>
                <w:szCs w:val="15"/>
              </w:rPr>
              <w:t>W</w:t>
            </w:r>
            <w:r>
              <w:rPr>
                <w:rFonts w:cs="Arial" w:hAnsi="Arial" w:eastAsia="Arial" w:ascii="Arial"/>
                <w:spacing w:val="-11"/>
                <w:w w:val="100"/>
                <w:sz w:val="15"/>
                <w:szCs w:val="15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-20"/>
                <w:w w:val="100"/>
                <w:sz w:val="15"/>
                <w:szCs w:val="15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cs="Arial" w:hAnsi="Arial" w:eastAsia="Arial" w:ascii="Arial"/>
                <w:spacing w:val="2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Arial" w:hAnsi="Arial" w:eastAsia="Arial" w:ascii="Arial"/>
                <w:spacing w:val="-17"/>
                <w:w w:val="100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cs="Arial" w:hAnsi="Arial" w:eastAsia="Arial" w:ascii="Arial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91" w:hRule="exact"/>
        </w:trPr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91" w:hRule="exact"/>
        </w:trPr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40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Hari/</w:t>
            </w:r>
            <w:r>
              <w:rPr>
                <w:rFonts w:cs="Arial" w:hAnsi="Arial" w:eastAsia="Arial" w:ascii="Arial"/>
                <w:spacing w:val="-17"/>
                <w:w w:val="102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RABU</w:t>
            </w:r>
            <w:r>
              <w:rPr>
                <w:rFonts w:cs="Arial" w:hAnsi="Arial" w:eastAsia="Arial" w:ascii="Arial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17</w:t>
            </w:r>
            <w:r>
              <w:rPr>
                <w:rFonts w:cs="Arial" w:hAnsi="Arial" w:eastAsia="Arial" w:ascii="Arial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NOVEMBER</w:t>
            </w:r>
            <w:r>
              <w:rPr>
                <w:rFonts w:cs="Arial" w:hAnsi="Arial" w:eastAsia="Arial" w:ascii="Arial"/>
                <w:spacing w:val="1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Hari/</w:t>
            </w:r>
            <w:r>
              <w:rPr>
                <w:rFonts w:cs="Arial" w:hAnsi="Arial" w:eastAsia="Arial" w:ascii="Arial"/>
                <w:spacing w:val="-17"/>
                <w:w w:val="102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91" w:hRule="exact"/>
        </w:trPr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40"/>
            </w:pPr>
            <w:r>
              <w:rPr>
                <w:rFonts w:cs="Arial" w:hAnsi="Arial" w:eastAsia="Arial" w:ascii="Arial"/>
                <w:spacing w:val="-6"/>
                <w:w w:val="102"/>
                <w:sz w:val="15"/>
                <w:szCs w:val="15"/>
              </w:rPr>
              <w:t>W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09:40-</w:t>
            </w:r>
            <w:r>
              <w:rPr>
                <w:rFonts w:cs="Arial" w:hAnsi="Arial" w:eastAsia="Arial" w:ascii="Arial"/>
                <w:spacing w:val="-11"/>
                <w:w w:val="100"/>
                <w:sz w:val="15"/>
                <w:szCs w:val="15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1:20</w:t>
            </w:r>
            <w:r>
              <w:rPr>
                <w:rFonts w:cs="Arial" w:hAnsi="Arial" w:eastAsia="Arial" w:ascii="Arial"/>
                <w:spacing w:val="17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spacing w:val="-6"/>
                <w:w w:val="102"/>
                <w:sz w:val="15"/>
                <w:szCs w:val="15"/>
              </w:rPr>
              <w:t>W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72" w:hRule="exact"/>
        </w:trPr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40"/>
            </w:pP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A1</w:t>
            </w:r>
            <w:r>
              <w:rPr>
                <w:rFonts w:cs="Arial" w:hAnsi="Arial" w:eastAsia="Arial" w:ascii="Arial"/>
                <w:spacing w:val="5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R.II.3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7pt;width:0pt;height:14.0357pt;mso-position-horizontal-relative:page;mso-position-vertical-relative:page;z-index:-1535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6.9103pt;margin-top:-55.6209pt;width:479.598pt;height:48.5871pt;mso-position-horizontal-relative:page;mso-position-vertical-relative:paragraph;z-index:-153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56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6"/>
                            <w:szCs w:val="16"/>
                          </w:rPr>
                          <w:jc w:val="left"/>
                          <w:spacing w:before="4" w:lineRule="exact" w:line="160"/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15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.</w:t>
                        </w:r>
                      </w:p>
                    </w:tc>
                    <w:tc>
                      <w:tcPr>
                        <w:tcW w:w="100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6"/>
                            <w:szCs w:val="16"/>
                          </w:rPr>
                          <w:jc w:val="left"/>
                          <w:spacing w:before="4" w:lineRule="exact" w:line="160"/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center"/>
                          <w:ind w:left="311" w:right="3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</w:t>
                        </w:r>
                      </w:p>
                    </w:tc>
                    <w:tc>
                      <w:tcPr>
                        <w:tcW w:w="331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6"/>
                            <w:szCs w:val="16"/>
                          </w:rPr>
                          <w:jc w:val="left"/>
                          <w:spacing w:before="4" w:lineRule="exact" w:line="160"/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9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</w:p>
                    </w:tc>
                    <w:tc>
                      <w:tcPr>
                        <w:tcW w:w="2348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center"/>
                          <w:spacing w:before="24"/>
                          <w:ind w:left="951" w:right="95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  <w:tc>
                      <w:tcPr>
                        <w:tcW w:w="232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57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</w:p>
                    </w:tc>
                  </w:tr>
                  <w:tr>
                    <w:trPr>
                      <w:trHeight w:val="281" w:hRule="exact"/>
                    </w:trPr>
                    <w:tc>
                      <w:tcPr>
                        <w:tcW w:w="561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08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318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center"/>
                          <w:spacing w:before="24"/>
                          <w:ind w:left="144" w:right="1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center"/>
                          <w:spacing w:before="24"/>
                          <w:ind w:left="144" w:right="1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7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7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</w:p>
                    </w:tc>
                    <w:tc>
                      <w:tcPr>
                        <w:tcW w:w="11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center"/>
                          <w:spacing w:before="24"/>
                          <w:ind w:left="408" w:right="41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</w:p>
                    </w:tc>
                    <w:tc>
                      <w:tcPr>
                        <w:tcW w:w="11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center"/>
                          <w:spacing w:before="24"/>
                          <w:ind w:left="404" w:right="4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</w:p>
                    </w:tc>
                  </w:tr>
                  <w:tr>
                    <w:trPr>
                      <w:trHeight w:val="383" w:hRule="exact"/>
                    </w:trPr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75"/>
                          <w:ind w:left="1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21.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7"/>
                          <w:ind w:left="13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218140021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3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7"/>
                          <w:ind w:left="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MONICA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ANGELINA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TURNIP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1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1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group style="position:absolute;margin-left:308.12pt;margin-top:-169.376pt;width:0pt;height:14.0357pt;mso-position-horizontal-relative:page;mso-position-vertical-relative:paragraph;z-index:-1534" coordorigin="6162,-3388" coordsize="0,281">
            <v:shape style="position:absolute;left:6162;top:-3388;width:0;height:281" coordorigin="6162,-3388" coordsize="0,281" path="m6162,-3107l6162,-3388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978pt;width:263.32pt;height:83.6765pt;mso-position-horizontal-relative:page;mso-position-vertical-relative:paragraph;z-index:-153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42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SARASWATY,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42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SARASWATY,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pgMar w:header="609" w:footer="0" w:top="1780" w:bottom="280" w:left="1240" w:right="1240"/>
          <w:pgSz w:w="12260" w:h="2018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1533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  <w:sectPr>
          <w:type w:val="continuous"/>
          <w:pgSz w:w="12260" w:h="20180"/>
          <w:pgMar w:top="1780" w:bottom="280" w:left="1240" w:right="1240"/>
        </w:sectPr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MELIANI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HARIGUNA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AIPIN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EDWIN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PASTI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TABAH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ZEGA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RAHMAH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YUSFAH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MUZAFAR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SYAHRINA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UCI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MASDA'ALNI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198140018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FERLIS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SOFYARNI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RIKO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DEMAK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HENRICO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PAUL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ARDHANAJAYA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TEDDY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SAKTI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ZIDHAN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SULAIMAN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SYAHRI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PIKA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8pt;width:0pt;height:14.0357pt;mso-position-horizontal-relative:page;mso-position-vertical-relative:page;z-index:-1530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00.505pt;width:474.799pt;height:95.0826pt;mso-position-horizontal-relative:page;mso-position-vertical-relative:page;z-index:-152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PERILAKU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PERILAKU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RINA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SARAS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20"/>
                            <w:w w:val="100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RINA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SARAS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20"/>
                            <w:w w:val="100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group style="position:absolute;margin-left:308.12pt;margin-top:99.8168pt;width:0pt;height:14.0357pt;mso-position-horizontal-relative:page;mso-position-vertical-relative:page;z-index:-1529" coordorigin="6162,1996" coordsize="0,281">
            <v:shape style="position:absolute;left:6162;top:1996;width:0;height:281" coordorigin="6162,1996" coordsize="0,281" path="m6162,2277l6162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978pt;width:263.32pt;height:83.6765pt;mso-position-horizontal-relative:page;mso-position-vertical-relative:paragraph;z-index:-152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42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SARASWATY,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42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SARASWATY,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pgMar w:header="609" w:footer="0" w:top="1780" w:bottom="280" w:left="1240" w:right="1240"/>
          <w:pgSz w:w="12260" w:h="2018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1528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sectPr>
      <w:type w:val="continuous"/>
      <w:pgSz w:w="12260" w:h="20180"/>
      <w:pgMar w:top="1780" w:bottom="280" w:left="1240" w:right="12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7.5483pt;margin-top:91.8419pt;width:311.438pt;height:1.91397pt;mso-position-horizontal-relative:page;mso-position-vertical-relative:page;z-index:-1540" coordorigin="1351,1837" coordsize="6229,38">
          <v:shape style="position:absolute;left:1358;top:1850;width:6214;height:0" coordorigin="1358,1850" coordsize="6214,0" path="m1358,1850l7572,1850e" filled="f" stroked="t" strokeweight="0.737988pt" strokecolor="#999999">
            <v:path arrowok="t"/>
          </v:shape>
          <v:shape style="position:absolute;left:1358;top:1862;width:6214;height:0" coordorigin="1358,1862" coordsize="6214,0" path="m1358,1862l7572,1862e" filled="f" stroked="t" strokeweight="0.737988pt" strokecolor="#EDEDED">
            <v:path arrowok="t"/>
          </v:shape>
          <v:shape style="position:absolute;left:7560;top:1843;width:13;height:26" coordorigin="7560,1843" coordsize="13,26" path="m7560,1856l7572,1843,7572,1869,7560,1869,7560,1856xe" filled="t" fillcolor="#EDEDED" stroked="f">
            <v:path arrowok="t"/>
            <v:fill/>
          </v:shape>
          <v:shape style="position:absolute;left:1358;top:1843;width:13;height:26" coordorigin="1358,1843" coordsize="13,26" path="m1358,1843l1371,1843,1371,1856,1358,1869,1358,1843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09.756pt;margin-top:29.4522pt;width:118.916pt;height:41.6763pt;mso-position-horizontal-relative:page;mso-position-vertical-relative:page;z-index:-153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3" w:lineRule="auto" w:line="245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1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3"/>
                    <w:szCs w:val="23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2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7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6.9173pt;margin-top:30.2664pt;width:267.292pt;height:58.6047pt;mso-position-horizontal-relative:page;mso-position-vertical-relative:page;z-index:-153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lineRule="exact" w:line="32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7"/>
                    <w:w w:val="100"/>
                    <w:sz w:val="31"/>
                    <w:szCs w:val="31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3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before="12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42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lineRule="exact" w:line="16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Email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   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8"/>
                      <w:w w:val="102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2.291pt;margin-top:79.2153pt;width:109.187pt;height:9.65586pt;mso-position-horizontal-relative:page;mso-position-vertical-relative:page;z-index:-153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/>
                  <w:ind w:left="20" w:right="-23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Program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