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JALIL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188140014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TAUFIQ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PANJI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KUSTORO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DANUARTA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RIADY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GUSNAIDI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KHAIRI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RAHADIAN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NIZAR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SOVA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011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0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BANGUNAN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BANGUNAN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ARS14083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ARS14083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010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0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0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0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009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006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0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BANGUNAN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BANGUNAN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ARS14083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ARS14083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-226.795pt;width:0pt;height:14.0357pt;mso-position-horizontal-relative:page;mso-position-vertical-relative:paragraph;z-index:-1005" coordorigin="6162,-4536" coordsize="0,281">
            <v:shape style="position:absolute;left:6162;top:-4536;width:0;height:281" coordorigin="6162,-4536" coordsize="0,281" path="m6162,-4255l6162,-453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0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0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0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004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011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10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10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10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