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268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2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4" w:lineRule="auto" w:line="284"/>
        <w:ind w:left="144" w:right="5434"/>
        <w:sectPr>
          <w:pgMar w:header="609" w:footer="6381" w:top="1780" w:bottom="280" w:left="1240" w:right="12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2pt;margin-top:99.8167pt;width:0pt;height:14.0357pt;mso-position-horizontal-relative:page;mso-position-vertical-relative:page;z-index:-1267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72068pt;width:263.32pt;height:83.6765pt;mso-position-horizontal-relative:page;mso-position-vertical-relative:paragraph;z-index:-12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8pt;width:0pt;height:14.0357pt;mso-position-horizontal-relative:page;mso-position-vertical-relative:page;z-index:-1264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2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4" w:lineRule="auto" w:line="284"/>
        <w:ind w:left="144" w:right="5434"/>
      </w:pPr>
      <w:r>
        <w:pict>
          <v:group style="position:absolute;margin-left:308.12pt;margin-top:99.8168pt;width:0pt;height:14.0357pt;mso-position-horizontal-relative:page;mso-position-vertical-relative:page;z-index:-1263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72068pt;width:263.32pt;height:83.6765pt;mso-position-horizontal-relative:page;mso-position-vertical-relative:paragraph;z-index:-12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pgMar w:header="609" w:footer="6381" w:top="1780" w:bottom="280" w:left="1240" w:right="1240"/>
      <w:pgSz w:w="1226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0.221pt;margin-top:779.862pt;width:54.6545pt;height:0.737988pt;mso-position-horizontal-relative:page;mso-position-vertical-relative:page;z-index:-1264" coordorigin="8204,15597" coordsize="1093,15">
          <v:shape style="position:absolute;left:8756;top:15605;width:534;height:0" coordorigin="8756,15605" coordsize="534,0" path="m8756,15605l9290,15605e" filled="f" stroked="t" strokeweight="0.737988pt" strokecolor="#000000">
            <v:path arrowok="t"/>
          </v:shape>
          <v:shape style="position:absolute;left:8212;top:15605;width:508;height:0" coordorigin="8212,15605" coordsize="508,0" path="m8212,15605l8720,15605e" filled="f" stroked="t" strokeweight="0.737988pt" strokecolor="#000000">
            <v:path arrowok="t"/>
          </v:shape>
          <w10:wrap type="none"/>
        </v:group>
      </w:pict>
    </w:r>
    <w:r>
      <w:pict>
        <v:shape type="#_x0000_t202" style="position:absolute;margin-left:66.9173pt;margin-top:678.924pt;width:89.6424pt;height:9.65586pt;mso-position-horizontal-relative:page;mso-position-vertical-relative:page;z-index:-12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54.56pt;margin-top:678.924pt;width:285.571pt;height:9.65586pt;mso-position-horizontal-relative:page;mso-position-vertical-relative:page;z-index:-12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5"/>
                    <w:szCs w:val="15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Diketahui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8.1933pt;margin-top:689.77pt;width:11.9997pt;height:81.1106pt;mso-position-horizontal-relative:page;mso-position-vertical-relative:page;z-index:-12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 w:lineRule="auto" w:line="284"/>
                  <w:ind w:left="20" w:right="-6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 w:lineRule="auto" w:line="284"/>
                  <w:ind w:left="20" w:right="84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8.3881pt;margin-top:689.77pt;width:65.1609pt;height:81.1106pt;mso-position-horizontal-relative:page;mso-position-vertical-relative:page;z-index:-12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85.00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77.50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70.00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62.50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55.00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45.00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0.01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0.831pt;margin-top:691.684pt;width:106.388pt;height:9.65586pt;mso-position-horizontal-relative:page;mso-position-vertical-relative:page;z-index:-12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akil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Dekan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Bidang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2.545pt;margin-top:772.071pt;width:102.962pt;height:18.5877pt;mso-position-horizontal-relative:page;mso-position-vertical-relative:page;z-index:-12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3"/>
                  <w:ind w:left="-13" w:right="-13"/>
                </w:pPr>
                <w:r>
                  <w:rPr>
                    <w:rFonts w:cs="Arial" w:hAnsi="Arial" w:eastAsia="Arial" w:ascii="Arial"/>
                    <w:w w:val="102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w w:val="102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2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S.Kom,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6"/>
                  <w:ind w:left="364" w:right="364"/>
                </w:pP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776.537pt;width:149.673pt;height:9.65586pt;mso-position-horizontal-relative:page;mso-position-vertical-relative:page;z-index:-12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Beri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tanda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bagi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peserta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yang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tidak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268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2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2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2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