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2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2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SG.III.4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2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21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1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TUNNUFUS,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S.Kom,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SG.III.4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1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8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HAYATUNNUFUS,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S.Kom,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121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2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2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12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