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header1.xml" ContentType="application/vnd.openxmlformats-officedocument.wordprocessingml.header+xml"/>
</Types>
</file>

<file path=_rels/.rels><?xml version="1.0" encoding="UTF-8" standalone="yes"?>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officeDocument/2006/relationships/extended-properties" Target="docProps/app.xml"/><Relationship Id="rId3" Type="http://schemas.openxmlformats.org/package/2006/relationships/metadata/core-properties" Target="docProps/core.xml"/></Relationships>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body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6"/>
          <w:szCs w:val="26"/>
        </w:rPr>
        <w:jc w:val="left"/>
        <w:spacing w:before="16" w:lineRule="exact" w:line="260"/>
      </w:pPr>
      <w:r>
        <w:rPr>
          <w:sz w:val="26"/>
          <w:szCs w:val="26"/>
        </w:rPr>
      </w:r>
    </w:p>
    <w:tbl>
      <w:tblPr>
        <w:tblW w:w="0" w:type="auto"/>
        <w:tblLook w:val="01E0"/>
        <w:jc w:val="left"/>
        <w:tblInd w:w="98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281" w:hRule="exact"/>
        </w:trPr>
        <w:tc>
          <w:tcPr>
            <w:tcW w:w="56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4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ind w:left="152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4"/>
                <w:szCs w:val="14"/>
              </w:rPr>
              <w:t>N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4"/>
                <w:szCs w:val="14"/>
              </w:rPr>
              <w:t>o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.</w:t>
            </w:r>
          </w:p>
        </w:tc>
        <w:tc>
          <w:tcPr>
            <w:tcW w:w="1008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4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center"/>
              <w:ind w:left="311" w:right="314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4"/>
                <w:szCs w:val="14"/>
              </w:rPr>
              <w:t>N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4"/>
                <w:szCs w:val="14"/>
              </w:rPr>
              <w:t>P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M</w:t>
            </w:r>
          </w:p>
        </w:tc>
        <w:tc>
          <w:tcPr>
            <w:tcW w:w="3318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4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ind w:left="989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4"/>
                <w:szCs w:val="14"/>
              </w:rPr>
              <w:t>N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4"/>
                <w:szCs w:val="14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4"/>
                <w:szCs w:val="14"/>
              </w:rPr>
              <w:t>M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4"/>
                <w:szCs w:val="14"/>
              </w:rPr>
              <w:t>M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4"/>
                <w:szCs w:val="14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4"/>
                <w:szCs w:val="14"/>
              </w:rPr>
              <w:t>H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4"/>
                <w:szCs w:val="14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4"/>
                <w:szCs w:val="14"/>
              </w:rPr>
              <w:t>S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4"/>
                <w:szCs w:val="14"/>
              </w:rPr>
              <w:t>I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4"/>
                <w:szCs w:val="14"/>
              </w:rPr>
              <w:t>S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4"/>
                <w:szCs w:val="14"/>
              </w:rPr>
              <w:t>W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A</w:t>
            </w:r>
          </w:p>
        </w:tc>
        <w:tc>
          <w:tcPr>
            <w:tcW w:w="2348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center"/>
              <w:spacing w:before="24"/>
              <w:ind w:left="951" w:right="954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4"/>
                <w:szCs w:val="14"/>
              </w:rPr>
              <w:t>N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4"/>
                <w:szCs w:val="14"/>
              </w:rPr>
              <w:t>I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4"/>
                <w:szCs w:val="14"/>
              </w:rPr>
              <w:t>L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4"/>
                <w:szCs w:val="14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I</w:t>
            </w:r>
          </w:p>
        </w:tc>
        <w:tc>
          <w:tcPr>
            <w:tcW w:w="232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24"/>
              <w:ind w:left="575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4"/>
                <w:szCs w:val="14"/>
              </w:rPr>
              <w:t>T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4"/>
                <w:szCs w:val="14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4"/>
                <w:szCs w:val="14"/>
              </w:rPr>
              <w:t>N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4"/>
                <w:szCs w:val="14"/>
              </w:rPr>
              <w:t>D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4"/>
                <w:szCs w:val="14"/>
              </w:rPr>
              <w:t>T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4"/>
                <w:szCs w:val="14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4"/>
                <w:szCs w:val="14"/>
              </w:rPr>
              <w:t>N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4"/>
                <w:szCs w:val="14"/>
              </w:rPr>
              <w:t>G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4"/>
                <w:szCs w:val="14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N</w:t>
            </w:r>
          </w:p>
        </w:tc>
      </w:tr>
      <w:tr>
        <w:trPr>
          <w:trHeight w:val="281" w:hRule="exact"/>
        </w:trPr>
        <w:tc>
          <w:tcPr>
            <w:tcW w:w="561" w:type="dxa"/>
            <w:vMerge w:val="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008" w:type="dxa"/>
            <w:vMerge w:val="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3318" w:type="dxa"/>
            <w:vMerge w:val="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center"/>
              <w:spacing w:before="24"/>
              <w:ind w:left="144" w:right="147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4"/>
                <w:szCs w:val="14"/>
              </w:rPr>
              <w:t>P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S</w:t>
            </w:r>
          </w:p>
        </w:tc>
        <w:tc>
          <w:tcPr>
            <w:tcW w:w="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center"/>
              <w:spacing w:before="24"/>
              <w:ind w:left="144" w:right="147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4"/>
                <w:szCs w:val="14"/>
              </w:rPr>
              <w:t>P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R</w:t>
            </w:r>
          </w:p>
        </w:tc>
        <w:tc>
          <w:tcPr>
            <w:tcW w:w="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24"/>
              <w:ind w:left="177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4"/>
                <w:szCs w:val="14"/>
              </w:rPr>
              <w:t>U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4"/>
                <w:szCs w:val="14"/>
              </w:rPr>
              <w:t>T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S</w:t>
            </w:r>
          </w:p>
        </w:tc>
        <w:tc>
          <w:tcPr>
            <w:tcW w:w="6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24"/>
              <w:ind w:left="179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4"/>
                <w:szCs w:val="14"/>
              </w:rPr>
              <w:t>U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4"/>
                <w:szCs w:val="14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S</w:t>
            </w:r>
          </w:p>
        </w:tc>
        <w:tc>
          <w:tcPr>
            <w:tcW w:w="11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center"/>
              <w:spacing w:before="24"/>
              <w:ind w:left="408" w:right="410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4"/>
                <w:szCs w:val="14"/>
              </w:rPr>
              <w:t>U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4"/>
                <w:szCs w:val="14"/>
              </w:rPr>
              <w:t>T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S</w:t>
            </w:r>
          </w:p>
        </w:tc>
        <w:tc>
          <w:tcPr>
            <w:tcW w:w="11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center"/>
              <w:spacing w:before="24"/>
              <w:ind w:left="404" w:right="406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4"/>
                <w:szCs w:val="14"/>
              </w:rPr>
              <w:t>U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4"/>
                <w:szCs w:val="14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S</w:t>
            </w:r>
          </w:p>
        </w:tc>
      </w:tr>
      <w:tr>
        <w:trPr>
          <w:trHeight w:val="383" w:hRule="exact"/>
        </w:trPr>
        <w:tc>
          <w:tcPr>
            <w:tcW w:w="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center"/>
              <w:spacing w:before="75"/>
              <w:ind w:left="176" w:right="176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1.</w:t>
            </w:r>
          </w:p>
        </w:tc>
        <w:tc>
          <w:tcPr>
            <w:tcW w:w="1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7"/>
              <w:ind w:left="134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218140001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3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7"/>
              <w:ind w:left="63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FAHRURROZI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1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1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383" w:hRule="exact"/>
        </w:trPr>
        <w:tc>
          <w:tcPr>
            <w:tcW w:w="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center"/>
              <w:spacing w:before="75"/>
              <w:ind w:left="176" w:right="176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2.</w:t>
            </w:r>
          </w:p>
        </w:tc>
        <w:tc>
          <w:tcPr>
            <w:tcW w:w="1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7"/>
              <w:ind w:left="134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218140002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3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7"/>
              <w:ind w:left="63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SUTAN</w:t>
            </w:r>
            <w:r>
              <w:rPr>
                <w:rFonts w:cs="Lucida Sans Unicode" w:hAnsi="Lucida Sans Unicode" w:eastAsia="Lucida Sans Unicode" w:ascii="Lucida Sans Unicode"/>
                <w:spacing w:val="25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IBNU</w:t>
            </w:r>
            <w:r>
              <w:rPr>
                <w:rFonts w:cs="Lucida Sans Unicode" w:hAnsi="Lucida Sans Unicode" w:eastAsia="Lucida Sans Unicode" w:ascii="Lucida Sans Unicode"/>
                <w:spacing w:val="17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BUKHORI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1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1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383" w:hRule="exact"/>
        </w:trPr>
        <w:tc>
          <w:tcPr>
            <w:tcW w:w="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center"/>
              <w:spacing w:before="75"/>
              <w:ind w:left="176" w:right="176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3.</w:t>
            </w:r>
          </w:p>
        </w:tc>
        <w:tc>
          <w:tcPr>
            <w:tcW w:w="1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7"/>
              <w:ind w:left="134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218140003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3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7"/>
              <w:ind w:left="63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ALFANDY</w:t>
            </w:r>
            <w:r>
              <w:rPr>
                <w:rFonts w:cs="Lucida Sans Unicode" w:hAnsi="Lucida Sans Unicode" w:eastAsia="Lucida Sans Unicode" w:ascii="Lucida Sans Unicode"/>
                <w:spacing w:val="35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ATMA</w:t>
            </w:r>
            <w:r>
              <w:rPr>
                <w:rFonts w:cs="Lucida Sans Unicode" w:hAnsi="Lucida Sans Unicode" w:eastAsia="Lucida Sans Unicode" w:ascii="Lucida Sans Unicode"/>
                <w:spacing w:val="21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TARUNO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1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1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383" w:hRule="exact"/>
        </w:trPr>
        <w:tc>
          <w:tcPr>
            <w:tcW w:w="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center"/>
              <w:spacing w:before="75"/>
              <w:ind w:left="176" w:right="176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4.</w:t>
            </w:r>
          </w:p>
        </w:tc>
        <w:tc>
          <w:tcPr>
            <w:tcW w:w="1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7"/>
              <w:ind w:left="134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218140004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3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7"/>
              <w:ind w:left="63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ARYA</w:t>
            </w:r>
            <w:r>
              <w:rPr>
                <w:rFonts w:cs="Lucida Sans Unicode" w:hAnsi="Lucida Sans Unicode" w:eastAsia="Lucida Sans Unicode" w:ascii="Lucida Sans Unicode"/>
                <w:spacing w:val="20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FEBRYAN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1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1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383" w:hRule="exact"/>
        </w:trPr>
        <w:tc>
          <w:tcPr>
            <w:tcW w:w="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center"/>
              <w:spacing w:before="75"/>
              <w:ind w:left="176" w:right="176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5.</w:t>
            </w:r>
          </w:p>
        </w:tc>
        <w:tc>
          <w:tcPr>
            <w:tcW w:w="1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7"/>
              <w:ind w:left="134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218140005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3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7"/>
              <w:ind w:left="63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SOFIA</w:t>
            </w:r>
            <w:r>
              <w:rPr>
                <w:rFonts w:cs="Lucida Sans Unicode" w:hAnsi="Lucida Sans Unicode" w:eastAsia="Lucida Sans Unicode" w:ascii="Lucida Sans Unicode"/>
                <w:spacing w:val="21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RANTI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1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1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383" w:hRule="exact"/>
        </w:trPr>
        <w:tc>
          <w:tcPr>
            <w:tcW w:w="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center"/>
              <w:spacing w:before="75"/>
              <w:ind w:left="176" w:right="176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6.</w:t>
            </w:r>
          </w:p>
        </w:tc>
        <w:tc>
          <w:tcPr>
            <w:tcW w:w="1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7"/>
              <w:ind w:left="134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218140006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3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7"/>
              <w:ind w:left="63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MARULITUA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2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MANULLANG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1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1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383" w:hRule="exact"/>
        </w:trPr>
        <w:tc>
          <w:tcPr>
            <w:tcW w:w="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center"/>
              <w:spacing w:before="75"/>
              <w:ind w:left="176" w:right="176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7.</w:t>
            </w:r>
          </w:p>
        </w:tc>
        <w:tc>
          <w:tcPr>
            <w:tcW w:w="1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7"/>
              <w:ind w:left="134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218140007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3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7"/>
              <w:ind w:left="63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ALYA</w:t>
            </w:r>
            <w:r>
              <w:rPr>
                <w:rFonts w:cs="Lucida Sans Unicode" w:hAnsi="Lucida Sans Unicode" w:eastAsia="Lucida Sans Unicode" w:ascii="Lucida Sans Unicode"/>
                <w:spacing w:val="19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CHANTIKA</w:t>
            </w:r>
            <w:r>
              <w:rPr>
                <w:rFonts w:cs="Lucida Sans Unicode" w:hAnsi="Lucida Sans Unicode" w:eastAsia="Lucida Sans Unicode" w:ascii="Lucida Sans Unicode"/>
                <w:spacing w:val="39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SIREGAR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1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1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383" w:hRule="exact"/>
        </w:trPr>
        <w:tc>
          <w:tcPr>
            <w:tcW w:w="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center"/>
              <w:spacing w:before="75"/>
              <w:ind w:left="176" w:right="176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8.</w:t>
            </w:r>
          </w:p>
        </w:tc>
        <w:tc>
          <w:tcPr>
            <w:tcW w:w="1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7"/>
              <w:ind w:left="134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218140008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3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7"/>
              <w:ind w:left="63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ZAIFI</w:t>
            </w:r>
            <w:r>
              <w:rPr>
                <w:rFonts w:cs="Lucida Sans Unicode" w:hAnsi="Lucida Sans Unicode" w:eastAsia="Lucida Sans Unicode" w:ascii="Lucida Sans Unicode"/>
                <w:spacing w:val="18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NURDIANSYAH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1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1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383" w:hRule="exact"/>
        </w:trPr>
        <w:tc>
          <w:tcPr>
            <w:tcW w:w="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center"/>
              <w:spacing w:before="75"/>
              <w:ind w:left="176" w:right="176"/>
            </w:pPr>
            <w:r>
              <w:rPr>
                <w:rFonts w:cs="Lucida Sans Unicode" w:hAnsi="Lucida Sans Unicode" w:eastAsia="Lucida Sans Unicode" w:ascii="Lucida Sans Unicode"/>
                <w:color w:val="333399"/>
                <w:spacing w:val="0"/>
                <w:w w:val="100"/>
                <w:sz w:val="14"/>
                <w:szCs w:val="14"/>
              </w:rPr>
              <w:t>9.</w:t>
            </w:r>
            <w:r>
              <w:rPr>
                <w:rFonts w:cs="Lucida Sans Unicode" w:hAnsi="Lucida Sans Unicode" w:eastAsia="Lucida Sans Unicode" w:ascii="Lucida Sans Unicode"/>
                <w:color w:val="000000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1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7"/>
              <w:ind w:left="134"/>
            </w:pPr>
            <w:r>
              <w:rPr>
                <w:rFonts w:cs="Lucida Sans Unicode" w:hAnsi="Lucida Sans Unicode" w:eastAsia="Lucida Sans Unicode" w:ascii="Lucida Sans Unicode"/>
                <w:color w:val="333399"/>
                <w:spacing w:val="0"/>
                <w:w w:val="106"/>
                <w:sz w:val="13"/>
                <w:szCs w:val="13"/>
              </w:rPr>
              <w:t>218140009</w:t>
            </w:r>
            <w:r>
              <w:rPr>
                <w:rFonts w:cs="Lucida Sans Unicode" w:hAnsi="Lucida Sans Unicode" w:eastAsia="Lucida Sans Unicode" w:ascii="Lucida Sans Unicode"/>
                <w:color w:val="000000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3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7"/>
              <w:ind w:left="63"/>
            </w:pPr>
            <w:r>
              <w:rPr>
                <w:rFonts w:cs="Lucida Sans Unicode" w:hAnsi="Lucida Sans Unicode" w:eastAsia="Lucida Sans Unicode" w:ascii="Lucida Sans Unicode"/>
                <w:color w:val="333399"/>
                <w:spacing w:val="0"/>
                <w:w w:val="100"/>
                <w:sz w:val="13"/>
                <w:szCs w:val="13"/>
              </w:rPr>
              <w:t>LUTFIA</w:t>
            </w:r>
            <w:r>
              <w:rPr>
                <w:rFonts w:cs="Lucida Sans Unicode" w:hAnsi="Lucida Sans Unicode" w:eastAsia="Lucida Sans Unicode" w:ascii="Lucida Sans Unicode"/>
                <w:color w:val="333399"/>
                <w:spacing w:val="25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color w:val="333399"/>
                <w:spacing w:val="0"/>
                <w:w w:val="106"/>
                <w:sz w:val="13"/>
                <w:szCs w:val="13"/>
              </w:rPr>
              <w:t>AZMI</w:t>
            </w:r>
            <w:r>
              <w:rPr>
                <w:rFonts w:cs="Lucida Sans Unicode" w:hAnsi="Lucida Sans Unicode" w:eastAsia="Lucida Sans Unicode" w:ascii="Lucida Sans Unicode"/>
                <w:color w:val="000000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1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1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383" w:hRule="exact"/>
        </w:trPr>
        <w:tc>
          <w:tcPr>
            <w:tcW w:w="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75"/>
              <w:ind w:left="16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10.</w:t>
            </w:r>
          </w:p>
        </w:tc>
        <w:tc>
          <w:tcPr>
            <w:tcW w:w="1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7"/>
              <w:ind w:left="134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218140010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3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7"/>
              <w:ind w:left="63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NAURA</w:t>
            </w:r>
            <w:r>
              <w:rPr>
                <w:rFonts w:cs="Lucida Sans Unicode" w:hAnsi="Lucida Sans Unicode" w:eastAsia="Lucida Sans Unicode" w:ascii="Lucida Sans Unicode"/>
                <w:spacing w:val="26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DHIA</w:t>
            </w:r>
            <w:r>
              <w:rPr>
                <w:rFonts w:cs="Lucida Sans Unicode" w:hAnsi="Lucida Sans Unicode" w:eastAsia="Lucida Sans Unicode" w:ascii="Lucida Sans Unicode"/>
                <w:spacing w:val="18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AQILA</w:t>
            </w:r>
            <w:r>
              <w:rPr>
                <w:rFonts w:cs="Lucida Sans Unicode" w:hAnsi="Lucida Sans Unicode" w:eastAsia="Lucida Sans Unicode" w:ascii="Lucida Sans Unicode"/>
                <w:spacing w:val="22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AKBAR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1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1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383" w:hRule="exact"/>
        </w:trPr>
        <w:tc>
          <w:tcPr>
            <w:tcW w:w="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75"/>
              <w:ind w:left="16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11.</w:t>
            </w:r>
          </w:p>
        </w:tc>
        <w:tc>
          <w:tcPr>
            <w:tcW w:w="1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7"/>
              <w:ind w:left="134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218140011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3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7"/>
              <w:ind w:left="63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MEISY</w:t>
            </w:r>
            <w:r>
              <w:rPr>
                <w:rFonts w:cs="Lucida Sans Unicode" w:hAnsi="Lucida Sans Unicode" w:eastAsia="Lucida Sans Unicode" w:ascii="Lucida Sans Unicode"/>
                <w:spacing w:val="21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REFINA</w:t>
            </w:r>
            <w:r>
              <w:rPr>
                <w:rFonts w:cs="Lucida Sans Unicode" w:hAnsi="Lucida Sans Unicode" w:eastAsia="Lucida Sans Unicode" w:ascii="Lucida Sans Unicode"/>
                <w:spacing w:val="26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LAFENIA</w:t>
            </w:r>
            <w:r>
              <w:rPr>
                <w:rFonts w:cs="Lucida Sans Unicode" w:hAnsi="Lucida Sans Unicode" w:eastAsia="Lucida Sans Unicode" w:ascii="Lucida Sans Unicode"/>
                <w:spacing w:val="30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SITORUS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1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1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383" w:hRule="exact"/>
        </w:trPr>
        <w:tc>
          <w:tcPr>
            <w:tcW w:w="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75"/>
              <w:ind w:left="16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12.</w:t>
            </w:r>
          </w:p>
        </w:tc>
        <w:tc>
          <w:tcPr>
            <w:tcW w:w="1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7"/>
              <w:ind w:left="134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218140012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3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7"/>
              <w:ind w:left="63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ADITYA</w:t>
            </w:r>
            <w:r>
              <w:rPr>
                <w:rFonts w:cs="Lucida Sans Unicode" w:hAnsi="Lucida Sans Unicode" w:eastAsia="Lucida Sans Unicode" w:ascii="Lucida Sans Unicode"/>
                <w:spacing w:val="28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TRI</w:t>
            </w:r>
            <w:r>
              <w:rPr>
                <w:rFonts w:cs="Lucida Sans Unicode" w:hAnsi="Lucida Sans Unicode" w:eastAsia="Lucida Sans Unicode" w:ascii="Lucida Sans Unicode"/>
                <w:spacing w:val="11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RAMADHAN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1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1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383" w:hRule="exact"/>
        </w:trPr>
        <w:tc>
          <w:tcPr>
            <w:tcW w:w="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75"/>
              <w:ind w:left="16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13.</w:t>
            </w:r>
          </w:p>
        </w:tc>
        <w:tc>
          <w:tcPr>
            <w:tcW w:w="1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7"/>
              <w:ind w:left="134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218140013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3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7"/>
              <w:ind w:left="63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HANIYAH</w:t>
            </w:r>
            <w:r>
              <w:rPr>
                <w:rFonts w:cs="Lucida Sans Unicode" w:hAnsi="Lucida Sans Unicode" w:eastAsia="Lucida Sans Unicode" w:ascii="Lucida Sans Unicode"/>
                <w:spacing w:val="34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ADELIA</w:t>
            </w:r>
            <w:r>
              <w:rPr>
                <w:rFonts w:cs="Lucida Sans Unicode" w:hAnsi="Lucida Sans Unicode" w:eastAsia="Lucida Sans Unicode" w:ascii="Lucida Sans Unicode"/>
                <w:spacing w:val="26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BATUBARA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1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1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383" w:hRule="exact"/>
        </w:trPr>
        <w:tc>
          <w:tcPr>
            <w:tcW w:w="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75"/>
              <w:ind w:left="16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14.</w:t>
            </w:r>
          </w:p>
        </w:tc>
        <w:tc>
          <w:tcPr>
            <w:tcW w:w="1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7"/>
              <w:ind w:left="134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218140014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3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7"/>
              <w:ind w:left="63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RAIHAN</w:t>
            </w:r>
            <w:r>
              <w:rPr>
                <w:rFonts w:cs="Lucida Sans Unicode" w:hAnsi="Lucida Sans Unicode" w:eastAsia="Lucida Sans Unicode" w:ascii="Lucida Sans Unicode"/>
                <w:spacing w:val="28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FACHRURROZY</w:t>
            </w:r>
            <w:r>
              <w:rPr>
                <w:rFonts w:cs="Lucida Sans Unicode" w:hAnsi="Lucida Sans Unicode" w:eastAsia="Lucida Sans Unicode" w:ascii="Lucida Sans Unicode"/>
                <w:spacing w:val="-3"/>
                <w:w w:val="106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RASYID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1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1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383" w:hRule="exact"/>
        </w:trPr>
        <w:tc>
          <w:tcPr>
            <w:tcW w:w="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75"/>
              <w:ind w:left="16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15.</w:t>
            </w:r>
          </w:p>
        </w:tc>
        <w:tc>
          <w:tcPr>
            <w:tcW w:w="1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7"/>
              <w:ind w:left="134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218140015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3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7"/>
              <w:ind w:left="63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LINTANG</w:t>
            </w:r>
            <w:r>
              <w:rPr>
                <w:rFonts w:cs="Lucida Sans Unicode" w:hAnsi="Lucida Sans Unicode" w:eastAsia="Lucida Sans Unicode" w:ascii="Lucida Sans Unicode"/>
                <w:spacing w:val="33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ADI</w:t>
            </w:r>
            <w:r>
              <w:rPr>
                <w:rFonts w:cs="Lucida Sans Unicode" w:hAnsi="Lucida Sans Unicode" w:eastAsia="Lucida Sans Unicode" w:ascii="Lucida Sans Unicode"/>
                <w:spacing w:val="12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PRATAMA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1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1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383" w:hRule="exact"/>
        </w:trPr>
        <w:tc>
          <w:tcPr>
            <w:tcW w:w="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75"/>
              <w:ind w:left="16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16.</w:t>
            </w:r>
          </w:p>
        </w:tc>
        <w:tc>
          <w:tcPr>
            <w:tcW w:w="1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7"/>
              <w:ind w:left="134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218140016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3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7"/>
              <w:ind w:left="63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DIAN</w:t>
            </w:r>
            <w:r>
              <w:rPr>
                <w:rFonts w:cs="Lucida Sans Unicode" w:hAnsi="Lucida Sans Unicode" w:eastAsia="Lucida Sans Unicode" w:ascii="Lucida Sans Unicode"/>
                <w:spacing w:val="18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HADI</w:t>
            </w:r>
            <w:r>
              <w:rPr>
                <w:rFonts w:cs="Lucida Sans Unicode" w:hAnsi="Lucida Sans Unicode" w:eastAsia="Lucida Sans Unicode" w:ascii="Lucida Sans Unicode"/>
                <w:spacing w:val="18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SAPUTRA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1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1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383" w:hRule="exact"/>
        </w:trPr>
        <w:tc>
          <w:tcPr>
            <w:tcW w:w="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75"/>
              <w:ind w:left="16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17.</w:t>
            </w:r>
          </w:p>
        </w:tc>
        <w:tc>
          <w:tcPr>
            <w:tcW w:w="1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7"/>
              <w:ind w:left="134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218140017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3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7"/>
              <w:ind w:left="63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ALDO</w:t>
            </w:r>
            <w:r>
              <w:rPr>
                <w:rFonts w:cs="Lucida Sans Unicode" w:hAnsi="Lucida Sans Unicode" w:eastAsia="Lucida Sans Unicode" w:ascii="Lucida Sans Unicode"/>
                <w:spacing w:val="20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ALFARIDO</w:t>
            </w:r>
            <w:r>
              <w:rPr>
                <w:rFonts w:cs="Lucida Sans Unicode" w:hAnsi="Lucida Sans Unicode" w:eastAsia="Lucida Sans Unicode" w:ascii="Lucida Sans Unicode"/>
                <w:spacing w:val="37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HASIBUAN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1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1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383" w:hRule="exact"/>
        </w:trPr>
        <w:tc>
          <w:tcPr>
            <w:tcW w:w="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75"/>
              <w:ind w:left="16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18.</w:t>
            </w:r>
          </w:p>
        </w:tc>
        <w:tc>
          <w:tcPr>
            <w:tcW w:w="1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7"/>
              <w:ind w:left="134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218140018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3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7"/>
              <w:ind w:left="63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ADE</w:t>
            </w:r>
            <w:r>
              <w:rPr>
                <w:rFonts w:cs="Lucida Sans Unicode" w:hAnsi="Lucida Sans Unicode" w:eastAsia="Lucida Sans Unicode" w:ascii="Lucida Sans Unicode"/>
                <w:spacing w:val="14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NOVRINA</w:t>
            </w:r>
            <w:r>
              <w:rPr>
                <w:rFonts w:cs="Lucida Sans Unicode" w:hAnsi="Lucida Sans Unicode" w:eastAsia="Lucida Sans Unicode" w:ascii="Lucida Sans Unicode"/>
                <w:spacing w:val="34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SIREGAR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1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1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383" w:hRule="exact"/>
        </w:trPr>
        <w:tc>
          <w:tcPr>
            <w:tcW w:w="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75"/>
              <w:ind w:left="16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19.</w:t>
            </w:r>
          </w:p>
        </w:tc>
        <w:tc>
          <w:tcPr>
            <w:tcW w:w="1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7"/>
              <w:ind w:left="134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218140019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3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7"/>
              <w:ind w:left="63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GATOT</w:t>
            </w:r>
            <w:r>
              <w:rPr>
                <w:rFonts w:cs="Lucida Sans Unicode" w:hAnsi="Lucida Sans Unicode" w:eastAsia="Lucida Sans Unicode" w:ascii="Lucida Sans Unicode"/>
                <w:spacing w:val="26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ANDAREZA</w:t>
            </w:r>
            <w:r>
              <w:rPr>
                <w:rFonts w:cs="Lucida Sans Unicode" w:hAnsi="Lucida Sans Unicode" w:eastAsia="Lucida Sans Unicode" w:ascii="Lucida Sans Unicode"/>
                <w:spacing w:val="41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SEMBIRING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1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1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383" w:hRule="exact"/>
        </w:trPr>
        <w:tc>
          <w:tcPr>
            <w:tcW w:w="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75"/>
              <w:ind w:left="16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20.</w:t>
            </w:r>
          </w:p>
        </w:tc>
        <w:tc>
          <w:tcPr>
            <w:tcW w:w="1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7"/>
              <w:ind w:left="134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218140020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3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7"/>
              <w:ind w:left="63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ANNISA</w:t>
            </w:r>
            <w:r>
              <w:rPr>
                <w:rFonts w:cs="Lucida Sans Unicode" w:hAnsi="Lucida Sans Unicode" w:eastAsia="Lucida Sans Unicode" w:ascii="Lucida Sans Unicode"/>
                <w:spacing w:val="28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TRI</w:t>
            </w:r>
            <w:r>
              <w:rPr>
                <w:rFonts w:cs="Lucida Sans Unicode" w:hAnsi="Lucida Sans Unicode" w:eastAsia="Lucida Sans Unicode" w:ascii="Lucida Sans Unicode"/>
                <w:spacing w:val="11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WULANDARI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1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1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</w:tbl>
    <w:p>
      <w:pPr>
        <w:rPr>
          <w:sz w:val="14"/>
          <w:szCs w:val="14"/>
        </w:rPr>
        <w:jc w:val="left"/>
        <w:spacing w:lineRule="exact" w:line="140"/>
      </w:pPr>
      <w:r>
        <w:rPr>
          <w:sz w:val="14"/>
          <w:szCs w:val="14"/>
        </w:rPr>
      </w:r>
    </w:p>
    <w:p>
      <w:pPr>
        <w:rPr>
          <w:rFonts w:cs="Arial" w:hAnsi="Arial" w:eastAsia="Arial" w:ascii="Arial"/>
          <w:sz w:val="15"/>
          <w:szCs w:val="15"/>
        </w:rPr>
        <w:jc w:val="both"/>
        <w:spacing w:before="43"/>
        <w:ind w:left="118" w:right="94"/>
      </w:pPr>
      <w:r>
        <w:pict>
          <v:group style="position:absolute;margin-left:70.1503pt;margin-top:99.8167pt;width:0pt;height:14.0357pt;mso-position-horizontal-relative:page;mso-position-vertical-relative:page;z-index:-1200" coordorigin="1403,1996" coordsize="0,281">
            <v:shape style="position:absolute;left:1403;top:1996;width:0;height:281" coordorigin="1403,1996" coordsize="0,281" path="m1403,2277l1403,1996e" filled="f" stroked="t" strokeweight="0.737988pt" strokecolor="#000000">
              <v:path arrowok="t"/>
            </v:shape>
            <w10:wrap type="none"/>
          </v:group>
        </w:pict>
      </w:r>
      <w:r>
        <w:pict>
          <v:shape type="#_x0000_t202" style="position:absolute;margin-left:67.8313pt;margin-top:100.505pt;width:474.799pt;height:95.0826pt;mso-position-horizontal-relative:page;mso-position-vertical-relative:page;z-index:-1197" filled="f" stroked="f">
            <v:textbox inset="0,0,0,0">
              <w:txbxContent>
                <w:tbl>
                  <w:tblPr>
                    <w:tblW w:w="0" w:type="auto"/>
                    <w:tblLook w:val="01E0"/>
                    <w:jc w:val="left"/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</w:tblPr>
                  <w:tblGrid/>
                  <w:tr>
                    <w:trPr>
                      <w:trHeight w:val="281" w:hRule="exact"/>
                    </w:trPr>
                    <w:tc>
                      <w:tcPr>
                        <w:tcW w:w="1372" w:type="dxa"/>
                        <w:tcBorders>
                          <w:top w:val="single" w:sz="6" w:space="0" w:color="000000"/>
                          <w:left w:val="nil" w:sz="6" w:space="0" w:color="auto"/>
                          <w:bottom w:val="single" w:sz="6" w:space="0" w:color="000000"/>
                          <w:right w:val="nil" w:sz="6" w:space="0" w:color="auto"/>
                        </w:tcBorders>
                      </w:tcPr>
                      <w:p/>
                    </w:tc>
                    <w:tc>
                      <w:tcPr>
                        <w:tcW w:w="3370" w:type="dxa"/>
                        <w:tcBorders>
                          <w:top w:val="single" w:sz="6" w:space="0" w:color="000000"/>
                          <w:left w:val="nil" w:sz="6" w:space="0" w:color="auto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4"/>
                            <w:szCs w:val="14"/>
                          </w:rPr>
                          <w:jc w:val="left"/>
                          <w:spacing w:before="24"/>
                          <w:ind w:left="137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4"/>
                            <w:szCs w:val="14"/>
                          </w:rPr>
                          <w:t>U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4"/>
                            <w:szCs w:val="14"/>
                          </w:rPr>
                          <w:t>J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4"/>
                            <w:szCs w:val="14"/>
                          </w:rPr>
                          <w:t>I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4"/>
                            <w:szCs w:val="14"/>
                          </w:rPr>
                          <w:t>A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4"/>
                            <w:szCs w:val="14"/>
                          </w:rPr>
                          <w:t>N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4"/>
                            <w:szCs w:val="14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4"/>
                            <w:szCs w:val="14"/>
                          </w:rPr>
                          <w:t>T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4"/>
                            <w:szCs w:val="14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4"/>
                            <w:szCs w:val="14"/>
                          </w:rPr>
                          <w:t>N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4"/>
                            <w:szCs w:val="14"/>
                          </w:rPr>
                          <w:t>G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4"/>
                            <w:szCs w:val="14"/>
                          </w:rPr>
                          <w:t>A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4"/>
                            <w:szCs w:val="14"/>
                          </w:rPr>
                          <w:t>H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4"/>
                            <w:szCs w:val="14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4"/>
                            <w:szCs w:val="14"/>
                          </w:rPr>
                          <w:t>S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4"/>
                            <w:szCs w:val="14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4"/>
                            <w:szCs w:val="14"/>
                          </w:rPr>
                          <w:t>M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4"/>
                            <w:szCs w:val="14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4"/>
                            <w:szCs w:val="14"/>
                          </w:rPr>
                          <w:t>S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4"/>
                            <w:szCs w:val="14"/>
                          </w:rPr>
                          <w:t>T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4"/>
                            <w:szCs w:val="14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4"/>
                            <w:szCs w:val="14"/>
                          </w:rPr>
                          <w:t>R</w:t>
                        </w:r>
                      </w:p>
                    </w:tc>
                    <w:tc>
                      <w:tcPr>
                        <w:tcW w:w="1389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nil" w:sz="6" w:space="0" w:color="auto"/>
                        </w:tcBorders>
                      </w:tcPr>
                      <w:p/>
                    </w:tc>
                    <w:tc>
                      <w:tcPr>
                        <w:tcW w:w="3358" w:type="dxa"/>
                        <w:tcBorders>
                          <w:top w:val="single" w:sz="6" w:space="0" w:color="000000"/>
                          <w:left w:val="nil" w:sz="6" w:space="0" w:color="auto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4"/>
                            <w:szCs w:val="14"/>
                          </w:rPr>
                          <w:jc w:val="left"/>
                          <w:spacing w:before="24"/>
                          <w:ind w:left="206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4"/>
                            <w:szCs w:val="14"/>
                          </w:rPr>
                          <w:t>U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4"/>
                            <w:szCs w:val="14"/>
                          </w:rPr>
                          <w:t>J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4"/>
                            <w:szCs w:val="14"/>
                          </w:rPr>
                          <w:t>I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4"/>
                            <w:szCs w:val="14"/>
                          </w:rPr>
                          <w:t>A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4"/>
                            <w:szCs w:val="14"/>
                          </w:rPr>
                          <w:t>N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4"/>
                            <w:szCs w:val="14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4"/>
                            <w:szCs w:val="14"/>
                          </w:rPr>
                          <w:t>A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4"/>
                            <w:szCs w:val="14"/>
                          </w:rPr>
                          <w:t>K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4"/>
                            <w:szCs w:val="14"/>
                          </w:rPr>
                          <w:t>H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4"/>
                            <w:szCs w:val="14"/>
                          </w:rPr>
                          <w:t>I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4"/>
                            <w:szCs w:val="14"/>
                          </w:rPr>
                          <w:t>R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4"/>
                            <w:szCs w:val="14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4"/>
                            <w:szCs w:val="14"/>
                          </w:rPr>
                          <w:t>S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4"/>
                            <w:szCs w:val="14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4"/>
                            <w:szCs w:val="14"/>
                          </w:rPr>
                          <w:t>M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4"/>
                            <w:szCs w:val="14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4"/>
                            <w:szCs w:val="14"/>
                          </w:rPr>
                          <w:t>S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4"/>
                            <w:szCs w:val="14"/>
                          </w:rPr>
                          <w:t>T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4"/>
                            <w:szCs w:val="14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4"/>
                            <w:szCs w:val="14"/>
                          </w:rPr>
                          <w:t>R</w:t>
                        </w:r>
                      </w:p>
                    </w:tc>
                  </w:tr>
                  <w:tr>
                    <w:trPr>
                      <w:trHeight w:val="200" w:hRule="exact"/>
                    </w:trPr>
                    <w:tc>
                      <w:tcPr>
                        <w:tcW w:w="1372" w:type="dxa"/>
                        <w:tcBorders>
                          <w:top w:val="single" w:sz="6" w:space="0" w:color="000000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5"/>
                            <w:szCs w:val="15"/>
                          </w:rPr>
                          <w:jc w:val="left"/>
                          <w:spacing w:before="11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  <w:t>Mata</w:t>
                        </w:r>
                        <w:r>
                          <w:rPr>
                            <w:rFonts w:cs="Arial" w:hAnsi="Arial" w:eastAsia="Arial" w:ascii="Arial"/>
                            <w:spacing w:val="8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  <w:t>Kuliah</w:t>
                        </w:r>
                        <w:r>
                          <w:rPr>
                            <w:rFonts w:cs="Arial" w:hAnsi="Arial" w:eastAsia="Arial" w:ascii="Arial"/>
                            <w:spacing w:val="9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2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2"/>
                            <w:sz w:val="15"/>
                            <w:szCs w:val="15"/>
                          </w:rPr>
                          <w:t>SKS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  <w:tc>
                      <w:tcPr>
                        <w:tcW w:w="3370" w:type="dxa"/>
                        <w:tcBorders>
                          <w:top w:val="single" w:sz="6" w:space="0" w:color="000000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5"/>
                            <w:szCs w:val="15"/>
                          </w:rPr>
                          <w:jc w:val="left"/>
                          <w:spacing w:before="11"/>
                          <w:ind w:left="89"/>
                        </w:pPr>
                        <w:r>
                          <w:rPr>
                            <w:rFonts w:cs="Arial" w:hAnsi="Arial" w:eastAsia="Arial" w:ascii="Arial"/>
                            <w:w w:val="102"/>
                            <w:sz w:val="15"/>
                            <w:szCs w:val="15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4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  <w:t>PENGAN</w:t>
                        </w:r>
                        <w:r>
                          <w:rPr>
                            <w:rFonts w:cs="Arial" w:hAnsi="Arial" w:eastAsia="Arial" w:ascii="Arial"/>
                            <w:spacing w:val="-11"/>
                            <w:w w:val="100"/>
                            <w:sz w:val="15"/>
                            <w:szCs w:val="15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  <w:t>AR</w:t>
                        </w:r>
                        <w:r>
                          <w:rPr>
                            <w:rFonts w:cs="Arial" w:hAnsi="Arial" w:eastAsia="Arial" w:ascii="Arial"/>
                            <w:spacing w:val="20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  <w:t>ARSITEKTUR</w:t>
                        </w:r>
                        <w:r>
                          <w:rPr>
                            <w:rFonts w:cs="Arial" w:hAnsi="Arial" w:eastAsia="Arial" w:ascii="Arial"/>
                            <w:spacing w:val="20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2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2"/>
                            <w:sz w:val="15"/>
                            <w:szCs w:val="15"/>
                          </w:rPr>
                          <w:t>2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  <w:tc>
                      <w:tcPr>
                        <w:tcW w:w="1389" w:type="dxa"/>
                        <w:tcBorders>
                          <w:top w:val="single" w:sz="6" w:space="0" w:color="000000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5"/>
                            <w:szCs w:val="15"/>
                          </w:rPr>
                          <w:jc w:val="left"/>
                          <w:spacing w:before="11"/>
                          <w:ind w:left="57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  <w:t>Mata</w:t>
                        </w:r>
                        <w:r>
                          <w:rPr>
                            <w:rFonts w:cs="Arial" w:hAnsi="Arial" w:eastAsia="Arial" w:ascii="Arial"/>
                            <w:spacing w:val="8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  <w:t>Kuliah</w:t>
                        </w:r>
                        <w:r>
                          <w:rPr>
                            <w:rFonts w:cs="Arial" w:hAnsi="Arial" w:eastAsia="Arial" w:ascii="Arial"/>
                            <w:spacing w:val="9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2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2"/>
                            <w:sz w:val="15"/>
                            <w:szCs w:val="15"/>
                          </w:rPr>
                          <w:t>SKS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  <w:tc>
                      <w:tcPr>
                        <w:tcW w:w="3358" w:type="dxa"/>
                        <w:tcBorders>
                          <w:top w:val="single" w:sz="6" w:space="0" w:color="000000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5"/>
                            <w:szCs w:val="15"/>
                          </w:rPr>
                          <w:jc w:val="left"/>
                          <w:spacing w:before="11"/>
                          <w:ind w:left="89"/>
                        </w:pPr>
                        <w:r>
                          <w:rPr>
                            <w:rFonts w:cs="Arial" w:hAnsi="Arial" w:eastAsia="Arial" w:ascii="Arial"/>
                            <w:w w:val="102"/>
                            <w:sz w:val="15"/>
                            <w:szCs w:val="15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4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  <w:t>PENGAN</w:t>
                        </w:r>
                        <w:r>
                          <w:rPr>
                            <w:rFonts w:cs="Arial" w:hAnsi="Arial" w:eastAsia="Arial" w:ascii="Arial"/>
                            <w:spacing w:val="-11"/>
                            <w:w w:val="100"/>
                            <w:sz w:val="15"/>
                            <w:szCs w:val="15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  <w:t>AR</w:t>
                        </w:r>
                        <w:r>
                          <w:rPr>
                            <w:rFonts w:cs="Arial" w:hAnsi="Arial" w:eastAsia="Arial" w:ascii="Arial"/>
                            <w:spacing w:val="20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  <w:t>ARSITEKTUR</w:t>
                        </w:r>
                        <w:r>
                          <w:rPr>
                            <w:rFonts w:cs="Arial" w:hAnsi="Arial" w:eastAsia="Arial" w:ascii="Arial"/>
                            <w:spacing w:val="20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2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2"/>
                            <w:sz w:val="15"/>
                            <w:szCs w:val="15"/>
                          </w:rPr>
                          <w:t>2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</w:tr>
                  <w:tr>
                    <w:trPr>
                      <w:trHeight w:val="191" w:hRule="exact"/>
                    </w:trPr>
                    <w:tc>
                      <w:tcPr>
                        <w:tcW w:w="137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5"/>
                            <w:szCs w:val="15"/>
                          </w:rPr>
                          <w:jc w:val="left"/>
                          <w:spacing w:before="2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  <w:t>Kode</w:t>
                        </w:r>
                        <w:r>
                          <w:rPr>
                            <w:rFonts w:cs="Arial" w:hAnsi="Arial" w:eastAsia="Arial" w:ascii="Arial"/>
                            <w:spacing w:val="8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  <w:t>Mata</w:t>
                        </w:r>
                        <w:r>
                          <w:rPr>
                            <w:rFonts w:cs="Arial" w:hAnsi="Arial" w:eastAsia="Arial" w:ascii="Arial"/>
                            <w:spacing w:val="8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2"/>
                            <w:sz w:val="15"/>
                            <w:szCs w:val="15"/>
                          </w:rPr>
                          <w:t>Kuliah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  <w:tc>
                      <w:tcPr>
                        <w:tcW w:w="337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5"/>
                            <w:szCs w:val="15"/>
                          </w:rPr>
                          <w:jc w:val="left"/>
                          <w:spacing w:before="2"/>
                          <w:ind w:left="89"/>
                        </w:pPr>
                        <w:r>
                          <w:rPr>
                            <w:rFonts w:cs="Arial" w:hAnsi="Arial" w:eastAsia="Arial" w:ascii="Arial"/>
                            <w:w w:val="102"/>
                            <w:sz w:val="15"/>
                            <w:szCs w:val="15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4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2"/>
                            <w:sz w:val="15"/>
                            <w:szCs w:val="15"/>
                          </w:rPr>
                          <w:t>ARS14054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  <w:tc>
                      <w:tcPr>
                        <w:tcW w:w="138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5"/>
                            <w:szCs w:val="15"/>
                          </w:rPr>
                          <w:jc w:val="left"/>
                          <w:spacing w:before="2"/>
                          <w:ind w:left="57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  <w:t>Kode</w:t>
                        </w:r>
                        <w:r>
                          <w:rPr>
                            <w:rFonts w:cs="Arial" w:hAnsi="Arial" w:eastAsia="Arial" w:ascii="Arial"/>
                            <w:spacing w:val="8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  <w:t>Mata</w:t>
                        </w:r>
                        <w:r>
                          <w:rPr>
                            <w:rFonts w:cs="Arial" w:hAnsi="Arial" w:eastAsia="Arial" w:ascii="Arial"/>
                            <w:spacing w:val="8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2"/>
                            <w:sz w:val="15"/>
                            <w:szCs w:val="15"/>
                          </w:rPr>
                          <w:t>Kuliah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  <w:tc>
                      <w:tcPr>
                        <w:tcW w:w="3358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5"/>
                            <w:szCs w:val="15"/>
                          </w:rPr>
                          <w:jc w:val="left"/>
                          <w:spacing w:before="2"/>
                          <w:ind w:left="89"/>
                        </w:pPr>
                        <w:r>
                          <w:rPr>
                            <w:rFonts w:cs="Arial" w:hAnsi="Arial" w:eastAsia="Arial" w:ascii="Arial"/>
                            <w:w w:val="102"/>
                            <w:sz w:val="15"/>
                            <w:szCs w:val="15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4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2"/>
                            <w:sz w:val="15"/>
                            <w:szCs w:val="15"/>
                          </w:rPr>
                          <w:t>ARS14054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</w:tr>
                  <w:tr>
                    <w:trPr>
                      <w:trHeight w:val="191" w:hRule="exact"/>
                    </w:trPr>
                    <w:tc>
                      <w:tcPr>
                        <w:tcW w:w="137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5"/>
                            <w:szCs w:val="15"/>
                          </w:rPr>
                          <w:jc w:val="left"/>
                          <w:spacing w:before="2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-6"/>
                            <w:w w:val="102"/>
                            <w:sz w:val="15"/>
                            <w:szCs w:val="15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2"/>
                            <w:sz w:val="15"/>
                            <w:szCs w:val="15"/>
                          </w:rPr>
                          <w:t>ingkat/Semester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  <w:tc>
                      <w:tcPr>
                        <w:tcW w:w="337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5"/>
                            <w:szCs w:val="15"/>
                          </w:rPr>
                          <w:jc w:val="left"/>
                          <w:spacing w:before="2"/>
                          <w:ind w:left="89"/>
                        </w:pPr>
                        <w:r>
                          <w:rPr>
                            <w:rFonts w:cs="Arial" w:hAnsi="Arial" w:eastAsia="Arial" w:ascii="Arial"/>
                            <w:w w:val="102"/>
                            <w:sz w:val="15"/>
                            <w:szCs w:val="15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4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  <w:t>I</w:t>
                        </w:r>
                        <w:r>
                          <w:rPr>
                            <w:rFonts w:cs="Arial" w:hAnsi="Arial" w:eastAsia="Arial" w:ascii="Arial"/>
                            <w:spacing w:val="2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2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2"/>
                            <w:sz w:val="15"/>
                            <w:szCs w:val="15"/>
                          </w:rPr>
                          <w:t>1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  <w:tc>
                      <w:tcPr>
                        <w:tcW w:w="138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5"/>
                            <w:szCs w:val="15"/>
                          </w:rPr>
                          <w:jc w:val="left"/>
                          <w:spacing w:before="2"/>
                          <w:ind w:left="57"/>
                        </w:pPr>
                        <w:r>
                          <w:rPr>
                            <w:rFonts w:cs="Arial" w:hAnsi="Arial" w:eastAsia="Arial" w:ascii="Arial"/>
                            <w:spacing w:val="-6"/>
                            <w:w w:val="102"/>
                            <w:sz w:val="15"/>
                            <w:szCs w:val="15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2"/>
                            <w:sz w:val="15"/>
                            <w:szCs w:val="15"/>
                          </w:rPr>
                          <w:t>ingkat/Semester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  <w:tc>
                      <w:tcPr>
                        <w:tcW w:w="3358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5"/>
                            <w:szCs w:val="15"/>
                          </w:rPr>
                          <w:jc w:val="left"/>
                          <w:spacing w:before="2"/>
                          <w:ind w:left="89"/>
                        </w:pPr>
                        <w:r>
                          <w:rPr>
                            <w:rFonts w:cs="Arial" w:hAnsi="Arial" w:eastAsia="Arial" w:ascii="Arial"/>
                            <w:w w:val="102"/>
                            <w:sz w:val="15"/>
                            <w:szCs w:val="15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4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  <w:t>I</w:t>
                        </w:r>
                        <w:r>
                          <w:rPr>
                            <w:rFonts w:cs="Arial" w:hAnsi="Arial" w:eastAsia="Arial" w:ascii="Arial"/>
                            <w:spacing w:val="2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2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2"/>
                            <w:sz w:val="15"/>
                            <w:szCs w:val="15"/>
                          </w:rPr>
                          <w:t>1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</w:tr>
                  <w:tr>
                    <w:trPr>
                      <w:trHeight w:val="191" w:hRule="exact"/>
                    </w:trPr>
                    <w:tc>
                      <w:tcPr>
                        <w:tcW w:w="137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5"/>
                            <w:szCs w:val="15"/>
                          </w:rPr>
                          <w:jc w:val="left"/>
                          <w:spacing w:before="2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  <w:t>Dosen</w:t>
                        </w:r>
                        <w:r>
                          <w:rPr>
                            <w:rFonts w:cs="Arial" w:hAnsi="Arial" w:eastAsia="Arial" w:ascii="Arial"/>
                            <w:spacing w:val="10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2"/>
                            <w:sz w:val="15"/>
                            <w:szCs w:val="15"/>
                          </w:rPr>
                          <w:t>Pengasuh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  <w:tc>
                      <w:tcPr>
                        <w:tcW w:w="337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5"/>
                            <w:szCs w:val="15"/>
                          </w:rPr>
                          <w:jc w:val="left"/>
                          <w:spacing w:before="2"/>
                          <w:ind w:left="89"/>
                        </w:pPr>
                        <w:r>
                          <w:rPr>
                            <w:rFonts w:cs="Arial" w:hAnsi="Arial" w:eastAsia="Arial" w:ascii="Arial"/>
                            <w:w w:val="102"/>
                            <w:sz w:val="15"/>
                            <w:szCs w:val="15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4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  <w:t>RINA</w:t>
                        </w:r>
                        <w:r>
                          <w:rPr>
                            <w:rFonts w:cs="Arial" w:hAnsi="Arial" w:eastAsia="Arial" w:ascii="Arial"/>
                            <w:spacing w:val="8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  <w:t>SARAS</w:t>
                        </w:r>
                        <w:r>
                          <w:rPr>
                            <w:rFonts w:cs="Arial" w:hAnsi="Arial" w:eastAsia="Arial" w:ascii="Arial"/>
                            <w:spacing w:val="-6"/>
                            <w:w w:val="100"/>
                            <w:sz w:val="15"/>
                            <w:szCs w:val="15"/>
                          </w:rPr>
                          <w:t>W</w:t>
                        </w:r>
                        <w:r>
                          <w:rPr>
                            <w:rFonts w:cs="Arial" w:hAnsi="Arial" w:eastAsia="Arial" w:ascii="Arial"/>
                            <w:spacing w:val="-11"/>
                            <w:w w:val="100"/>
                            <w:sz w:val="15"/>
                            <w:szCs w:val="15"/>
                          </w:rPr>
                          <w:t>A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-20"/>
                            <w:w w:val="100"/>
                            <w:sz w:val="15"/>
                            <w:szCs w:val="15"/>
                          </w:rPr>
                          <w:t>Y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  <w:t>,</w:t>
                        </w:r>
                        <w:r>
                          <w:rPr>
                            <w:rFonts w:cs="Arial" w:hAnsi="Arial" w:eastAsia="Arial" w:ascii="Arial"/>
                            <w:spacing w:val="21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rFonts w:cs="Arial" w:hAnsi="Arial" w:eastAsia="Arial" w:ascii="Arial"/>
                            <w:spacing w:val="-17"/>
                            <w:w w:val="100"/>
                            <w:sz w:val="15"/>
                            <w:szCs w:val="15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  <w:t>,</w:t>
                        </w:r>
                        <w:r>
                          <w:rPr>
                            <w:rFonts w:cs="Arial" w:hAnsi="Arial" w:eastAsia="Arial" w:ascii="Arial"/>
                            <w:spacing w:val="6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2"/>
                            <w:sz w:val="15"/>
                            <w:szCs w:val="15"/>
                          </w:rPr>
                          <w:t>MT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  <w:tc>
                      <w:tcPr>
                        <w:tcW w:w="138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5"/>
                            <w:szCs w:val="15"/>
                          </w:rPr>
                          <w:jc w:val="left"/>
                          <w:spacing w:before="2"/>
                          <w:ind w:left="57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  <w:t>Dosen</w:t>
                        </w:r>
                        <w:r>
                          <w:rPr>
                            <w:rFonts w:cs="Arial" w:hAnsi="Arial" w:eastAsia="Arial" w:ascii="Arial"/>
                            <w:spacing w:val="10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2"/>
                            <w:sz w:val="15"/>
                            <w:szCs w:val="15"/>
                          </w:rPr>
                          <w:t>Pengasuh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  <w:tc>
                      <w:tcPr>
                        <w:tcW w:w="3358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5"/>
                            <w:szCs w:val="15"/>
                          </w:rPr>
                          <w:jc w:val="left"/>
                          <w:spacing w:before="2"/>
                          <w:ind w:left="89"/>
                        </w:pPr>
                        <w:r>
                          <w:rPr>
                            <w:rFonts w:cs="Arial" w:hAnsi="Arial" w:eastAsia="Arial" w:ascii="Arial"/>
                            <w:w w:val="102"/>
                            <w:sz w:val="15"/>
                            <w:szCs w:val="15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4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  <w:t>RINA</w:t>
                        </w:r>
                        <w:r>
                          <w:rPr>
                            <w:rFonts w:cs="Arial" w:hAnsi="Arial" w:eastAsia="Arial" w:ascii="Arial"/>
                            <w:spacing w:val="8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  <w:t>SARAS</w:t>
                        </w:r>
                        <w:r>
                          <w:rPr>
                            <w:rFonts w:cs="Arial" w:hAnsi="Arial" w:eastAsia="Arial" w:ascii="Arial"/>
                            <w:spacing w:val="-6"/>
                            <w:w w:val="100"/>
                            <w:sz w:val="15"/>
                            <w:szCs w:val="15"/>
                          </w:rPr>
                          <w:t>W</w:t>
                        </w:r>
                        <w:r>
                          <w:rPr>
                            <w:rFonts w:cs="Arial" w:hAnsi="Arial" w:eastAsia="Arial" w:ascii="Arial"/>
                            <w:spacing w:val="-11"/>
                            <w:w w:val="100"/>
                            <w:sz w:val="15"/>
                            <w:szCs w:val="15"/>
                          </w:rPr>
                          <w:t>A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-20"/>
                            <w:w w:val="100"/>
                            <w:sz w:val="15"/>
                            <w:szCs w:val="15"/>
                          </w:rPr>
                          <w:t>Y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  <w:t>,</w:t>
                        </w:r>
                        <w:r>
                          <w:rPr>
                            <w:rFonts w:cs="Arial" w:hAnsi="Arial" w:eastAsia="Arial" w:ascii="Arial"/>
                            <w:spacing w:val="21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rFonts w:cs="Arial" w:hAnsi="Arial" w:eastAsia="Arial" w:ascii="Arial"/>
                            <w:spacing w:val="-17"/>
                            <w:w w:val="100"/>
                            <w:sz w:val="15"/>
                            <w:szCs w:val="15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  <w:t>,</w:t>
                        </w:r>
                        <w:r>
                          <w:rPr>
                            <w:rFonts w:cs="Arial" w:hAnsi="Arial" w:eastAsia="Arial" w:ascii="Arial"/>
                            <w:spacing w:val="6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2"/>
                            <w:sz w:val="15"/>
                            <w:szCs w:val="15"/>
                          </w:rPr>
                          <w:t>MT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</w:tr>
                  <w:tr>
                    <w:trPr>
                      <w:trHeight w:val="191" w:hRule="exact"/>
                    </w:trPr>
                    <w:tc>
                      <w:tcPr>
                        <w:tcW w:w="137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5"/>
                            <w:szCs w:val="15"/>
                          </w:rPr>
                          <w:jc w:val="left"/>
                          <w:spacing w:before="2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  <w:t>Dosen</w:t>
                        </w:r>
                        <w:r>
                          <w:rPr>
                            <w:rFonts w:cs="Arial" w:hAnsi="Arial" w:eastAsia="Arial" w:ascii="Arial"/>
                            <w:spacing w:val="10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2"/>
                            <w:sz w:val="15"/>
                            <w:szCs w:val="15"/>
                          </w:rPr>
                          <w:t>Penguji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  <w:tc>
                      <w:tcPr>
                        <w:tcW w:w="337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5"/>
                            <w:szCs w:val="15"/>
                          </w:rPr>
                          <w:jc w:val="left"/>
                          <w:spacing w:before="2"/>
                          <w:ind w:left="89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2"/>
                            <w:sz w:val="15"/>
                            <w:szCs w:val="15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  <w:tc>
                      <w:tcPr>
                        <w:tcW w:w="138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5"/>
                            <w:szCs w:val="15"/>
                          </w:rPr>
                          <w:jc w:val="left"/>
                          <w:spacing w:before="2"/>
                          <w:ind w:left="57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  <w:t>Dosen</w:t>
                        </w:r>
                        <w:r>
                          <w:rPr>
                            <w:rFonts w:cs="Arial" w:hAnsi="Arial" w:eastAsia="Arial" w:ascii="Arial"/>
                            <w:spacing w:val="10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2"/>
                            <w:sz w:val="15"/>
                            <w:szCs w:val="15"/>
                          </w:rPr>
                          <w:t>Penguji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  <w:tc>
                      <w:tcPr>
                        <w:tcW w:w="3358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5"/>
                            <w:szCs w:val="15"/>
                          </w:rPr>
                          <w:jc w:val="left"/>
                          <w:spacing w:before="2"/>
                          <w:ind w:left="89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2"/>
                            <w:sz w:val="15"/>
                            <w:szCs w:val="15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</w:tr>
                  <w:tr>
                    <w:trPr>
                      <w:trHeight w:val="191" w:hRule="exact"/>
                    </w:trPr>
                    <w:tc>
                      <w:tcPr>
                        <w:tcW w:w="137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5"/>
                            <w:szCs w:val="15"/>
                          </w:rPr>
                          <w:jc w:val="left"/>
                          <w:spacing w:before="2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w w:val="102"/>
                            <w:sz w:val="15"/>
                            <w:szCs w:val="15"/>
                          </w:rPr>
                          <w:t>Hari/</w:t>
                        </w:r>
                        <w:r>
                          <w:rPr>
                            <w:rFonts w:cs="Arial" w:hAnsi="Arial" w:eastAsia="Arial" w:ascii="Arial"/>
                            <w:spacing w:val="-17"/>
                            <w:w w:val="102"/>
                            <w:sz w:val="15"/>
                            <w:szCs w:val="15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2"/>
                            <w:sz w:val="15"/>
                            <w:szCs w:val="15"/>
                          </w:rPr>
                          <w:t>anggal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  <w:tc>
                      <w:tcPr>
                        <w:tcW w:w="337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5"/>
                            <w:szCs w:val="15"/>
                          </w:rPr>
                          <w:jc w:val="left"/>
                          <w:spacing w:before="2"/>
                          <w:ind w:left="89"/>
                        </w:pPr>
                        <w:r>
                          <w:rPr>
                            <w:rFonts w:cs="Arial" w:hAnsi="Arial" w:eastAsia="Arial" w:ascii="Arial"/>
                            <w:w w:val="102"/>
                            <w:sz w:val="15"/>
                            <w:szCs w:val="15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4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  <w:t>SELASA</w:t>
                        </w:r>
                        <w:r>
                          <w:rPr>
                            <w:rFonts w:cs="Arial" w:hAnsi="Arial" w:eastAsia="Arial" w:ascii="Arial"/>
                            <w:spacing w:val="13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2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  <w:t>16</w:t>
                        </w:r>
                        <w:r>
                          <w:rPr>
                            <w:rFonts w:cs="Arial" w:hAnsi="Arial" w:eastAsia="Arial" w:ascii="Arial"/>
                            <w:spacing w:val="4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  <w:t>NOVEMBER</w:t>
                        </w:r>
                        <w:r>
                          <w:rPr>
                            <w:rFonts w:cs="Arial" w:hAnsi="Arial" w:eastAsia="Arial" w:ascii="Arial"/>
                            <w:spacing w:val="18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2"/>
                            <w:sz w:val="15"/>
                            <w:szCs w:val="15"/>
                          </w:rPr>
                          <w:t>2021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  <w:tc>
                      <w:tcPr>
                        <w:tcW w:w="138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5"/>
                            <w:szCs w:val="15"/>
                          </w:rPr>
                          <w:jc w:val="left"/>
                          <w:spacing w:before="2"/>
                          <w:ind w:left="57"/>
                        </w:pPr>
                        <w:r>
                          <w:rPr>
                            <w:rFonts w:cs="Arial" w:hAnsi="Arial" w:eastAsia="Arial" w:ascii="Arial"/>
                            <w:w w:val="102"/>
                            <w:sz w:val="15"/>
                            <w:szCs w:val="15"/>
                          </w:rPr>
                          <w:t>Hari/</w:t>
                        </w:r>
                        <w:r>
                          <w:rPr>
                            <w:rFonts w:cs="Arial" w:hAnsi="Arial" w:eastAsia="Arial" w:ascii="Arial"/>
                            <w:spacing w:val="-17"/>
                            <w:w w:val="102"/>
                            <w:sz w:val="15"/>
                            <w:szCs w:val="15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2"/>
                            <w:sz w:val="15"/>
                            <w:szCs w:val="15"/>
                          </w:rPr>
                          <w:t>anggal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  <w:tc>
                      <w:tcPr>
                        <w:tcW w:w="3358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5"/>
                            <w:szCs w:val="15"/>
                          </w:rPr>
                          <w:jc w:val="left"/>
                          <w:spacing w:before="2"/>
                          <w:ind w:left="89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2"/>
                            <w:sz w:val="15"/>
                            <w:szCs w:val="15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</w:tr>
                  <w:tr>
                    <w:trPr>
                      <w:trHeight w:val="191" w:hRule="exact"/>
                    </w:trPr>
                    <w:tc>
                      <w:tcPr>
                        <w:tcW w:w="137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5"/>
                            <w:szCs w:val="15"/>
                          </w:rPr>
                          <w:jc w:val="left"/>
                          <w:spacing w:before="2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-6"/>
                            <w:w w:val="102"/>
                            <w:sz w:val="15"/>
                            <w:szCs w:val="15"/>
                          </w:rPr>
                          <w:t>W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2"/>
                            <w:sz w:val="15"/>
                            <w:szCs w:val="15"/>
                          </w:rPr>
                          <w:t>aktu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  <w:tc>
                      <w:tcPr>
                        <w:tcW w:w="337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5"/>
                            <w:szCs w:val="15"/>
                          </w:rPr>
                          <w:jc w:val="left"/>
                          <w:spacing w:before="2"/>
                          <w:ind w:left="89"/>
                        </w:pPr>
                        <w:r>
                          <w:rPr>
                            <w:rFonts w:cs="Arial" w:hAnsi="Arial" w:eastAsia="Arial" w:ascii="Arial"/>
                            <w:w w:val="102"/>
                            <w:sz w:val="15"/>
                            <w:szCs w:val="15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4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  <w:t>09:40-</w:t>
                        </w:r>
                        <w:r>
                          <w:rPr>
                            <w:rFonts w:cs="Arial" w:hAnsi="Arial" w:eastAsia="Arial" w:ascii="Arial"/>
                            <w:spacing w:val="-11"/>
                            <w:w w:val="100"/>
                            <w:sz w:val="15"/>
                            <w:szCs w:val="15"/>
                          </w:rPr>
                          <w:t>1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  <w:t>1:20</w:t>
                        </w:r>
                        <w:r>
                          <w:rPr>
                            <w:rFonts w:cs="Arial" w:hAnsi="Arial" w:eastAsia="Arial" w:ascii="Arial"/>
                            <w:spacing w:val="17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2"/>
                            <w:sz w:val="15"/>
                            <w:szCs w:val="15"/>
                          </w:rPr>
                          <w:t>WIB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  <w:tc>
                      <w:tcPr>
                        <w:tcW w:w="138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5"/>
                            <w:szCs w:val="15"/>
                          </w:rPr>
                          <w:jc w:val="left"/>
                          <w:spacing w:before="2"/>
                          <w:ind w:left="57"/>
                        </w:pPr>
                        <w:r>
                          <w:rPr>
                            <w:rFonts w:cs="Arial" w:hAnsi="Arial" w:eastAsia="Arial" w:ascii="Arial"/>
                            <w:spacing w:val="-6"/>
                            <w:w w:val="102"/>
                            <w:sz w:val="15"/>
                            <w:szCs w:val="15"/>
                          </w:rPr>
                          <w:t>W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2"/>
                            <w:sz w:val="15"/>
                            <w:szCs w:val="15"/>
                          </w:rPr>
                          <w:t>aktu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  <w:tc>
                      <w:tcPr>
                        <w:tcW w:w="3358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5"/>
                            <w:szCs w:val="15"/>
                          </w:rPr>
                          <w:jc w:val="left"/>
                          <w:spacing w:before="2"/>
                          <w:ind w:left="89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2"/>
                            <w:sz w:val="15"/>
                            <w:szCs w:val="15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</w:tr>
                  <w:tr>
                    <w:trPr>
                      <w:trHeight w:val="272" w:hRule="exact"/>
                    </w:trPr>
                    <w:tc>
                      <w:tcPr>
                        <w:tcW w:w="137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5"/>
                            <w:szCs w:val="15"/>
                          </w:rPr>
                          <w:jc w:val="left"/>
                          <w:spacing w:before="2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2"/>
                            <w:sz w:val="15"/>
                            <w:szCs w:val="15"/>
                          </w:rPr>
                          <w:t>Kelas/Ruang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  <w:tc>
                      <w:tcPr>
                        <w:tcW w:w="337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5"/>
                            <w:szCs w:val="15"/>
                          </w:rPr>
                          <w:jc w:val="left"/>
                          <w:spacing w:before="2"/>
                          <w:ind w:left="89"/>
                        </w:pPr>
                        <w:r>
                          <w:rPr>
                            <w:rFonts w:cs="Arial" w:hAnsi="Arial" w:eastAsia="Arial" w:ascii="Arial"/>
                            <w:w w:val="102"/>
                            <w:sz w:val="15"/>
                            <w:szCs w:val="15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4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  <w:t>A1</w:t>
                        </w:r>
                        <w:r>
                          <w:rPr>
                            <w:rFonts w:cs="Arial" w:hAnsi="Arial" w:eastAsia="Arial" w:ascii="Arial"/>
                            <w:spacing w:val="5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2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2"/>
                            <w:sz w:val="15"/>
                            <w:szCs w:val="15"/>
                          </w:rPr>
                          <w:t>R.II.3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  <w:tc>
                      <w:tcPr>
                        <w:tcW w:w="138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5"/>
                            <w:szCs w:val="15"/>
                          </w:rPr>
                          <w:jc w:val="left"/>
                          <w:spacing w:before="2"/>
                          <w:ind w:left="57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2"/>
                            <w:sz w:val="15"/>
                            <w:szCs w:val="15"/>
                          </w:rPr>
                          <w:t>Kelas/Ruang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  <w:tc>
                      <w:tcPr>
                        <w:tcW w:w="3358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5"/>
                            <w:szCs w:val="15"/>
                          </w:rPr>
                          <w:jc w:val="left"/>
                          <w:spacing w:before="2"/>
                          <w:ind w:left="89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2"/>
                            <w:sz w:val="15"/>
                            <w:szCs w:val="15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</w:tr>
                </w:tbl>
                <w:p>
                  <w:pPr>
                    <w:jc w:val="left"/>
                  </w:pPr>
                </w:p>
              </w:txbxContent>
            </v:textbox>
            <w10:wrap type="none"/>
          </v:shape>
        </w:pict>
      </w:r>
      <w:r>
        <w:rPr>
          <w:rFonts w:cs="Arial" w:hAnsi="Arial" w:eastAsia="Arial" w:ascii="Arial"/>
          <w:b/>
          <w:spacing w:val="0"/>
          <w:w w:val="100"/>
          <w:sz w:val="15"/>
          <w:szCs w:val="15"/>
        </w:rPr>
        <w:t>Catatan</w:t>
      </w:r>
      <w:r>
        <w:rPr>
          <w:rFonts w:cs="Arial" w:hAnsi="Arial" w:eastAsia="Arial" w:ascii="Arial"/>
          <w:b/>
          <w:spacing w:val="12"/>
          <w:w w:val="100"/>
          <w:sz w:val="15"/>
          <w:szCs w:val="15"/>
        </w:rPr>
        <w:t> </w:t>
      </w:r>
      <w:r>
        <w:rPr>
          <w:rFonts w:cs="Arial" w:hAnsi="Arial" w:eastAsia="Arial" w:ascii="Arial"/>
          <w:b/>
          <w:spacing w:val="0"/>
          <w:w w:val="100"/>
          <w:sz w:val="15"/>
          <w:szCs w:val="15"/>
        </w:rPr>
        <w:t>:</w:t>
      </w:r>
      <w:r>
        <w:rPr>
          <w:rFonts w:cs="Arial" w:hAnsi="Arial" w:eastAsia="Arial" w:ascii="Arial"/>
          <w:b/>
          <w:spacing w:val="0"/>
          <w:w w:val="100"/>
          <w:sz w:val="15"/>
          <w:szCs w:val="15"/>
        </w:rPr>
        <w:t>                                                                                                                                  </w:t>
      </w:r>
      <w:r>
        <w:rPr>
          <w:rFonts w:cs="Arial" w:hAnsi="Arial" w:eastAsia="Arial" w:ascii="Arial"/>
          <w:b/>
          <w:spacing w:val="1"/>
          <w:w w:val="100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2"/>
          <w:sz w:val="15"/>
          <w:szCs w:val="15"/>
        </w:rPr>
        <w:t>MEDAN....................................................................</w:t>
      </w:r>
      <w:r>
        <w:rPr>
          <w:rFonts w:cs="Arial" w:hAnsi="Arial" w:eastAsia="Arial" w:ascii="Arial"/>
          <w:spacing w:val="0"/>
          <w:w w:val="100"/>
          <w:sz w:val="15"/>
          <w:szCs w:val="15"/>
        </w:rPr>
      </w:r>
    </w:p>
    <w:p>
      <w:pPr>
        <w:rPr>
          <w:rFonts w:cs="Arial" w:hAnsi="Arial" w:eastAsia="Arial" w:ascii="Arial"/>
          <w:sz w:val="15"/>
          <w:szCs w:val="15"/>
        </w:rPr>
        <w:jc w:val="both"/>
        <w:spacing w:before="19"/>
        <w:ind w:left="118" w:right="8106"/>
      </w:pPr>
      <w:r>
        <w:rPr>
          <w:rFonts w:cs="Arial" w:hAnsi="Arial" w:eastAsia="Arial" w:ascii="Arial"/>
          <w:b/>
          <w:w w:val="102"/>
          <w:sz w:val="15"/>
          <w:szCs w:val="15"/>
        </w:rPr>
      </w:r>
      <w:r>
        <w:rPr>
          <w:rFonts w:cs="Arial" w:hAnsi="Arial" w:eastAsia="Arial" w:ascii="Arial"/>
          <w:b/>
          <w:w w:val="102"/>
          <w:sz w:val="15"/>
          <w:szCs w:val="15"/>
          <w:u w:val="single" w:color="000000"/>
        </w:rPr>
        <w:t> </w:t>
      </w:r>
      <w:r>
        <w:rPr>
          <w:rFonts w:cs="Arial" w:hAnsi="Arial" w:eastAsia="Arial" w:ascii="Arial"/>
          <w:b/>
          <w:w w:val="102"/>
          <w:sz w:val="15"/>
          <w:szCs w:val="15"/>
          <w:u w:val="single" w:color="000000"/>
        </w:rPr>
      </w:r>
      <w:r>
        <w:rPr>
          <w:rFonts w:cs="Arial" w:hAnsi="Arial" w:eastAsia="Arial" w:ascii="Arial"/>
          <w:b/>
          <w:spacing w:val="0"/>
          <w:w w:val="102"/>
          <w:sz w:val="15"/>
          <w:szCs w:val="15"/>
          <w:u w:val="single" w:color="000000"/>
        </w:rPr>
        <w:t>Persentase</w:t>
      </w:r>
      <w:r>
        <w:rPr>
          <w:rFonts w:cs="Arial" w:hAnsi="Arial" w:eastAsia="Arial" w:ascii="Arial"/>
          <w:b/>
          <w:spacing w:val="0"/>
          <w:w w:val="102"/>
          <w:sz w:val="15"/>
          <w:szCs w:val="15"/>
          <w:u w:val="single" w:color="000000"/>
        </w:rPr>
      </w:r>
      <w:r>
        <w:rPr>
          <w:rFonts w:cs="Arial" w:hAnsi="Arial" w:eastAsia="Arial" w:ascii="Arial"/>
          <w:b/>
          <w:spacing w:val="0"/>
          <w:w w:val="102"/>
          <w:sz w:val="15"/>
          <w:szCs w:val="15"/>
          <w:u w:val="single" w:color="000000"/>
        </w:rPr>
        <w:t> </w:t>
      </w:r>
      <w:r>
        <w:rPr>
          <w:rFonts w:cs="Arial" w:hAnsi="Arial" w:eastAsia="Arial" w:ascii="Arial"/>
          <w:b/>
          <w:spacing w:val="1"/>
          <w:w w:val="100"/>
          <w:sz w:val="15"/>
          <w:szCs w:val="15"/>
          <w:u w:val="single" w:color="000000"/>
        </w:rPr>
        <w:t> </w:t>
      </w:r>
      <w:r>
        <w:rPr>
          <w:rFonts w:cs="Arial" w:hAnsi="Arial" w:eastAsia="Arial" w:ascii="Arial"/>
          <w:b/>
          <w:spacing w:val="1"/>
          <w:w w:val="100"/>
          <w:sz w:val="15"/>
          <w:szCs w:val="15"/>
          <w:u w:val="single" w:color="000000"/>
        </w:rPr>
      </w:r>
      <w:r>
        <w:rPr>
          <w:rFonts w:cs="Arial" w:hAnsi="Arial" w:eastAsia="Arial" w:ascii="Arial"/>
          <w:b/>
          <w:spacing w:val="0"/>
          <w:w w:val="102"/>
          <w:sz w:val="15"/>
          <w:szCs w:val="15"/>
          <w:u w:val="single" w:color="000000"/>
        </w:rPr>
        <w:t>Penilaian</w:t>
      </w:r>
      <w:r>
        <w:rPr>
          <w:rFonts w:cs="Arial" w:hAnsi="Arial" w:eastAsia="Arial" w:ascii="Arial"/>
          <w:b/>
          <w:spacing w:val="0"/>
          <w:w w:val="102"/>
          <w:sz w:val="15"/>
          <w:szCs w:val="15"/>
          <w:u w:val="single" w:color="000000"/>
        </w:rPr>
      </w:r>
      <w:r>
        <w:rPr>
          <w:rFonts w:cs="Arial" w:hAnsi="Arial" w:eastAsia="Arial" w:ascii="Arial"/>
          <w:b/>
          <w:spacing w:val="0"/>
          <w:w w:val="102"/>
          <w:sz w:val="15"/>
          <w:szCs w:val="15"/>
          <w:u w:val="single" w:color="000000"/>
        </w:rPr>
        <w:t> </w:t>
      </w:r>
      <w:r>
        <w:rPr>
          <w:rFonts w:cs="Arial" w:hAnsi="Arial" w:eastAsia="Arial" w:ascii="Arial"/>
          <w:b/>
          <w:spacing w:val="0"/>
          <w:w w:val="102"/>
          <w:sz w:val="15"/>
          <w:szCs w:val="15"/>
        </w:rPr>
      </w:r>
      <w:r>
        <w:rPr>
          <w:rFonts w:cs="Arial" w:hAnsi="Arial" w:eastAsia="Arial" w:ascii="Arial"/>
          <w:spacing w:val="0"/>
          <w:w w:val="100"/>
          <w:sz w:val="15"/>
          <w:szCs w:val="15"/>
        </w:rPr>
      </w:r>
    </w:p>
    <w:p>
      <w:pPr>
        <w:rPr>
          <w:rFonts w:cs="Arial" w:hAnsi="Arial" w:eastAsia="Arial" w:ascii="Arial"/>
          <w:sz w:val="15"/>
          <w:szCs w:val="15"/>
        </w:rPr>
        <w:jc w:val="both"/>
        <w:spacing w:before="17" w:lineRule="atLeast" w:line="200"/>
        <w:ind w:left="144" w:right="5437"/>
      </w:pPr>
      <w:r>
        <w:pict>
          <v:group style="position:absolute;margin-left:308.12pt;margin-top:99.8167pt;width:0pt;height:14.0357pt;mso-position-horizontal-relative:page;mso-position-vertical-relative:page;z-index:-1199" coordorigin="6162,1996" coordsize="0,281">
            <v:shape style="position:absolute;left:6162;top:1996;width:0;height:281" coordorigin="6162,1996" coordsize="0,281" path="m6162,2277l6162,1996e" filled="f" stroked="t" strokeweight="0.737988pt" strokecolor="#000000">
              <v:path arrowok="t"/>
            </v:shape>
            <w10:wrap type="none"/>
          </v:group>
        </w:pict>
      </w:r>
      <w:r>
        <w:pict>
          <v:shape type="#_x0000_t202" style="position:absolute;margin-left:282.55pt;margin-top:0.5978pt;width:263.32pt;height:83.6765pt;mso-position-horizontal-relative:page;mso-position-vertical-relative:paragraph;z-index:-1196" filled="f" stroked="f">
            <v:textbox inset="0,0,0,0">
              <w:txbxContent>
                <w:tbl>
                  <w:tblPr>
                    <w:tblW w:w="0" w:type="auto"/>
                    <w:tblLook w:val="01E0"/>
                    <w:jc w:val="left"/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</w:tblPr>
                  <w:tblGrid/>
                  <w:tr>
                    <w:trPr>
                      <w:trHeight w:val="281" w:hRule="exact"/>
                    </w:trPr>
                    <w:tc>
                      <w:tcPr>
                        <w:tcW w:w="261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4"/>
                            <w:szCs w:val="14"/>
                          </w:rPr>
                          <w:jc w:val="left"/>
                          <w:spacing w:before="24"/>
                          <w:ind w:left="719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4"/>
                            <w:szCs w:val="14"/>
                          </w:rPr>
                          <w:t>D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4"/>
                            <w:szCs w:val="14"/>
                          </w:rPr>
                          <w:t>o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4"/>
                            <w:szCs w:val="14"/>
                          </w:rPr>
                          <w:t>s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4"/>
                            <w:szCs w:val="14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4"/>
                            <w:szCs w:val="14"/>
                          </w:rPr>
                          <w:t>n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4"/>
                            <w:szCs w:val="14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4"/>
                            <w:szCs w:val="14"/>
                          </w:rPr>
                          <w:t>P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4"/>
                            <w:szCs w:val="14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4"/>
                            <w:szCs w:val="14"/>
                          </w:rPr>
                          <w:t>n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4"/>
                            <w:szCs w:val="14"/>
                          </w:rPr>
                          <w:t>g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4"/>
                            <w:szCs w:val="14"/>
                          </w:rPr>
                          <w:t>a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4"/>
                            <w:szCs w:val="14"/>
                          </w:rPr>
                          <w:t>s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4"/>
                            <w:szCs w:val="14"/>
                          </w:rPr>
                          <w:t>u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4"/>
                            <w:szCs w:val="14"/>
                          </w:rPr>
                          <w:t>h</w:t>
                        </w:r>
                      </w:p>
                    </w:tc>
                    <w:tc>
                      <w:tcPr>
                        <w:tcW w:w="261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4"/>
                            <w:szCs w:val="14"/>
                          </w:rPr>
                          <w:jc w:val="left"/>
                          <w:spacing w:before="24"/>
                          <w:ind w:left="797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4"/>
                            <w:szCs w:val="14"/>
                          </w:rPr>
                          <w:t>D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4"/>
                            <w:szCs w:val="14"/>
                          </w:rPr>
                          <w:t>o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4"/>
                            <w:szCs w:val="14"/>
                          </w:rPr>
                          <w:t>s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4"/>
                            <w:szCs w:val="14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4"/>
                            <w:szCs w:val="14"/>
                          </w:rPr>
                          <w:t>n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4"/>
                            <w:szCs w:val="14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4"/>
                            <w:szCs w:val="14"/>
                          </w:rPr>
                          <w:t>P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4"/>
                            <w:szCs w:val="14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4"/>
                            <w:szCs w:val="14"/>
                          </w:rPr>
                          <w:t>n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4"/>
                            <w:szCs w:val="14"/>
                          </w:rPr>
                          <w:t>g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4"/>
                            <w:szCs w:val="14"/>
                          </w:rPr>
                          <w:t>u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4"/>
                            <w:szCs w:val="14"/>
                          </w:rPr>
                          <w:t>j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4"/>
                            <w:szCs w:val="14"/>
                          </w:rPr>
                          <w:t>i</w:t>
                        </w:r>
                      </w:p>
                    </w:tc>
                  </w:tr>
                  <w:tr>
                    <w:trPr>
                      <w:trHeight w:val="1365" w:hRule="exact"/>
                    </w:trPr>
                    <w:tc>
                      <w:tcPr>
                        <w:tcW w:w="261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sz w:val="10"/>
                            <w:szCs w:val="10"/>
                          </w:rPr>
                          <w:jc w:val="left"/>
                          <w:spacing w:before="9" w:lineRule="exact" w:line="100"/>
                        </w:pPr>
                        <w:r>
                          <w:rPr>
                            <w:sz w:val="10"/>
                            <w:szCs w:val="1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4"/>
                            <w:szCs w:val="14"/>
                          </w:rPr>
                          <w:jc w:val="left"/>
                          <w:ind w:left="424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4"/>
                            <w:szCs w:val="14"/>
                          </w:rPr>
                          <w:t>RINA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4"/>
                            <w:szCs w:val="14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4"/>
                            <w:szCs w:val="14"/>
                          </w:rPr>
                          <w:t>SARASWATY,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4"/>
                            <w:szCs w:val="14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4"/>
                            <w:szCs w:val="14"/>
                          </w:rPr>
                          <w:t>ST,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4"/>
                            <w:szCs w:val="14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4"/>
                            <w:szCs w:val="14"/>
                          </w:rPr>
                          <w:t>MT</w:t>
                        </w:r>
                      </w:p>
                    </w:tc>
                    <w:tc>
                      <w:tcPr>
                        <w:tcW w:w="261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sz w:val="10"/>
                            <w:szCs w:val="10"/>
                          </w:rPr>
                          <w:jc w:val="left"/>
                          <w:spacing w:before="9" w:lineRule="exact" w:line="100"/>
                        </w:pPr>
                        <w:r>
                          <w:rPr>
                            <w:sz w:val="10"/>
                            <w:szCs w:val="1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4"/>
                            <w:szCs w:val="14"/>
                          </w:rPr>
                          <w:jc w:val="left"/>
                          <w:ind w:left="424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4"/>
                            <w:szCs w:val="14"/>
                          </w:rPr>
                          <w:t>RINA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4"/>
                            <w:szCs w:val="14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4"/>
                            <w:szCs w:val="14"/>
                          </w:rPr>
                          <w:t>SARASWATY,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4"/>
                            <w:szCs w:val="14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4"/>
                            <w:szCs w:val="14"/>
                          </w:rPr>
                          <w:t>ST,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4"/>
                            <w:szCs w:val="14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4"/>
                            <w:szCs w:val="14"/>
                          </w:rPr>
                          <w:t>MT</w:t>
                        </w:r>
                      </w:p>
                    </w:tc>
                  </w:tr>
                </w:tbl>
                <w:p>
                  <w:pPr>
                    <w:jc w:val="left"/>
                  </w:pPr>
                </w:p>
              </w:txbxContent>
            </v:textbox>
            <w10:wrap type="none"/>
          </v:shape>
        </w:pic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PS</w: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     </w:t>
      </w:r>
      <w:r>
        <w:rPr>
          <w:rFonts w:cs="Arial" w:hAnsi="Arial" w:eastAsia="Arial" w:ascii="Arial"/>
          <w:spacing w:val="8"/>
          <w:w w:val="100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:</w:t>
      </w:r>
      <w:r>
        <w:rPr>
          <w:rFonts w:cs="Arial" w:hAnsi="Arial" w:eastAsia="Arial" w:ascii="Arial"/>
          <w:spacing w:val="-4"/>
          <w:w w:val="100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Partisipasi</w: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                                                              </w:t>
      </w:r>
      <w:r>
        <w:rPr>
          <w:rFonts w:cs="Arial" w:hAnsi="Arial" w:eastAsia="Arial" w:ascii="Arial"/>
          <w:spacing w:val="20"/>
          <w:w w:val="100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2"/>
          <w:sz w:val="15"/>
          <w:szCs w:val="15"/>
        </w:rPr>
        <w:t>10%</w:t>
      </w:r>
      <w:r>
        <w:rPr>
          <w:rFonts w:cs="Arial" w:hAnsi="Arial" w:eastAsia="Arial" w:ascii="Arial"/>
          <w:spacing w:val="0"/>
          <w:w w:val="102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PR</w: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    </w:t>
      </w:r>
      <w:r>
        <w:rPr>
          <w:rFonts w:cs="Arial" w:hAnsi="Arial" w:eastAsia="Arial" w:ascii="Arial"/>
          <w:spacing w:val="41"/>
          <w:w w:val="100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:</w:t>
      </w:r>
      <w:r>
        <w:rPr>
          <w:rFonts w:cs="Arial" w:hAnsi="Arial" w:eastAsia="Arial" w:ascii="Arial"/>
          <w:spacing w:val="-4"/>
          <w:w w:val="100"/>
          <w:sz w:val="15"/>
          <w:szCs w:val="15"/>
        </w:rPr>
        <w:t> </w:t>
      </w:r>
      <w:r>
        <w:rPr>
          <w:rFonts w:cs="Arial" w:hAnsi="Arial" w:eastAsia="Arial" w:ascii="Arial"/>
          <w:spacing w:val="-6"/>
          <w:w w:val="100"/>
          <w:sz w:val="15"/>
          <w:szCs w:val="15"/>
        </w:rPr>
        <w:t>T</w: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ugas</w:t>
      </w:r>
      <w:r>
        <w:rPr>
          <w:rFonts w:cs="Arial" w:hAnsi="Arial" w:eastAsia="Arial" w:ascii="Arial"/>
          <w:spacing w:val="9"/>
          <w:w w:val="100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dan</w:t>
      </w:r>
      <w:r>
        <w:rPr>
          <w:rFonts w:cs="Arial" w:hAnsi="Arial" w:eastAsia="Arial" w:ascii="Arial"/>
          <w:spacing w:val="6"/>
          <w:w w:val="100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Aktivitas</w:t>
      </w:r>
      <w:r>
        <w:rPr>
          <w:rFonts w:cs="Arial" w:hAnsi="Arial" w:eastAsia="Arial" w:ascii="Arial"/>
          <w:spacing w:val="12"/>
          <w:w w:val="100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di</w:t>
      </w:r>
      <w:r>
        <w:rPr>
          <w:rFonts w:cs="Arial" w:hAnsi="Arial" w:eastAsia="Arial" w:ascii="Arial"/>
          <w:spacing w:val="3"/>
          <w:w w:val="100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Dalam</w:t>
      </w:r>
      <w:r>
        <w:rPr>
          <w:rFonts w:cs="Arial" w:hAnsi="Arial" w:eastAsia="Arial" w:ascii="Arial"/>
          <w:spacing w:val="10"/>
          <w:w w:val="100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Kelas</w: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                     </w:t>
      </w:r>
      <w:r>
        <w:rPr>
          <w:rFonts w:cs="Arial" w:hAnsi="Arial" w:eastAsia="Arial" w:ascii="Arial"/>
          <w:spacing w:val="20"/>
          <w:w w:val="100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2"/>
          <w:sz w:val="15"/>
          <w:szCs w:val="15"/>
        </w:rPr>
        <w:t>50%</w:t>
      </w:r>
      <w:r>
        <w:rPr>
          <w:rFonts w:cs="Arial" w:hAnsi="Arial" w:eastAsia="Arial" w:ascii="Arial"/>
          <w:spacing w:val="0"/>
          <w:w w:val="102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UTS</w: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  </w:t>
      </w:r>
      <w:r>
        <w:rPr>
          <w:rFonts w:cs="Arial" w:hAnsi="Arial" w:eastAsia="Arial" w:ascii="Arial"/>
          <w:spacing w:val="33"/>
          <w:w w:val="100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:</w:t>
      </w:r>
      <w:r>
        <w:rPr>
          <w:rFonts w:cs="Arial" w:hAnsi="Arial" w:eastAsia="Arial" w:ascii="Arial"/>
          <w:spacing w:val="-4"/>
          <w:w w:val="100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Ujian</w:t>
      </w:r>
      <w:r>
        <w:rPr>
          <w:rFonts w:cs="Arial" w:hAnsi="Arial" w:eastAsia="Arial" w:ascii="Arial"/>
          <w:spacing w:val="8"/>
          <w:w w:val="100"/>
          <w:sz w:val="15"/>
          <w:szCs w:val="15"/>
        </w:rPr>
        <w:t> </w:t>
      </w:r>
      <w:r>
        <w:rPr>
          <w:rFonts w:cs="Arial" w:hAnsi="Arial" w:eastAsia="Arial" w:ascii="Arial"/>
          <w:spacing w:val="-17"/>
          <w:w w:val="100"/>
          <w:sz w:val="15"/>
          <w:szCs w:val="15"/>
        </w:rPr>
        <w:t>T</w: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engah</w:t>
      </w:r>
      <w:r>
        <w:rPr>
          <w:rFonts w:cs="Arial" w:hAnsi="Arial" w:eastAsia="Arial" w:ascii="Arial"/>
          <w:spacing w:val="11"/>
          <w:w w:val="100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Semester</w: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                                         </w:t>
      </w:r>
      <w:r>
        <w:rPr>
          <w:rFonts w:cs="Arial" w:hAnsi="Arial" w:eastAsia="Arial" w:ascii="Arial"/>
          <w:spacing w:val="6"/>
          <w:w w:val="100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2"/>
          <w:sz w:val="15"/>
          <w:szCs w:val="15"/>
        </w:rPr>
        <w:t>15%</w:t>
      </w:r>
      <w:r>
        <w:rPr>
          <w:rFonts w:cs="Arial" w:hAnsi="Arial" w:eastAsia="Arial" w:ascii="Arial"/>
          <w:spacing w:val="0"/>
          <w:w w:val="102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UAS</w: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  </w:t>
      </w:r>
      <w:r>
        <w:rPr>
          <w:rFonts w:cs="Arial" w:hAnsi="Arial" w:eastAsia="Arial" w:ascii="Arial"/>
          <w:spacing w:val="24"/>
          <w:w w:val="100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:</w:t>
      </w:r>
      <w:r>
        <w:rPr>
          <w:rFonts w:cs="Arial" w:hAnsi="Arial" w:eastAsia="Arial" w:ascii="Arial"/>
          <w:spacing w:val="-4"/>
          <w:w w:val="100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Ujian</w:t>
      </w:r>
      <w:r>
        <w:rPr>
          <w:rFonts w:cs="Arial" w:hAnsi="Arial" w:eastAsia="Arial" w:ascii="Arial"/>
          <w:spacing w:val="8"/>
          <w:w w:val="100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Akhir</w:t>
      </w:r>
      <w:r>
        <w:rPr>
          <w:rFonts w:cs="Arial" w:hAnsi="Arial" w:eastAsia="Arial" w:ascii="Arial"/>
          <w:spacing w:val="8"/>
          <w:w w:val="100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Semester</w: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                                            </w:t>
      </w:r>
      <w:r>
        <w:rPr>
          <w:rFonts w:cs="Arial" w:hAnsi="Arial" w:eastAsia="Arial" w:ascii="Arial"/>
          <w:spacing w:val="35"/>
          <w:w w:val="100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2"/>
          <w:sz w:val="15"/>
          <w:szCs w:val="15"/>
        </w:rPr>
        <w:t>25%</w:t>
      </w:r>
      <w:r>
        <w:rPr>
          <w:rFonts w:cs="Arial" w:hAnsi="Arial" w:eastAsia="Arial" w:ascii="Arial"/>
          <w:spacing w:val="0"/>
          <w:w w:val="100"/>
          <w:sz w:val="15"/>
          <w:szCs w:val="15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before="18" w:lineRule="exact" w:line="200"/>
      </w:pPr>
      <w:r>
        <w:rPr>
          <w:sz w:val="20"/>
          <w:szCs w:val="20"/>
        </w:rPr>
      </w:r>
    </w:p>
    <w:p>
      <w:pPr>
        <w:rPr>
          <w:rFonts w:cs="Arial" w:hAnsi="Arial" w:eastAsia="Arial" w:ascii="Arial"/>
          <w:sz w:val="15"/>
          <w:szCs w:val="15"/>
        </w:rPr>
        <w:jc w:val="left"/>
        <w:spacing w:before="43" w:lineRule="exact" w:line="160"/>
        <w:ind w:left="118"/>
        <w:sectPr>
          <w:pgMar w:header="609" w:footer="0" w:top="1780" w:bottom="280" w:left="1240" w:right="1240"/>
          <w:headerReference w:type="default" r:id="rId4"/>
          <w:pgSz w:w="12260" w:h="20180"/>
        </w:sectPr>
      </w:pPr>
      <w:r>
        <w:rPr>
          <w:rFonts w:cs="Arial" w:hAnsi="Arial" w:eastAsia="Arial" w:ascii="Arial"/>
          <w:b/>
          <w:w w:val="102"/>
          <w:sz w:val="15"/>
          <w:szCs w:val="15"/>
        </w:rPr>
      </w:r>
      <w:r>
        <w:rPr>
          <w:rFonts w:cs="Arial" w:hAnsi="Arial" w:eastAsia="Arial" w:ascii="Arial"/>
          <w:b/>
          <w:w w:val="102"/>
          <w:sz w:val="15"/>
          <w:szCs w:val="15"/>
          <w:u w:val="single" w:color="000000"/>
        </w:rPr>
        <w:t> </w:t>
      </w:r>
      <w:r>
        <w:rPr>
          <w:rFonts w:cs="Arial" w:hAnsi="Arial" w:eastAsia="Arial" w:ascii="Arial"/>
          <w:b/>
          <w:w w:val="102"/>
          <w:sz w:val="15"/>
          <w:szCs w:val="15"/>
          <w:u w:val="single" w:color="000000"/>
        </w:rPr>
      </w:r>
      <w:r>
        <w:rPr>
          <w:rFonts w:cs="Arial" w:hAnsi="Arial" w:eastAsia="Arial" w:ascii="Arial"/>
          <w:b/>
          <w:spacing w:val="0"/>
          <w:w w:val="100"/>
          <w:sz w:val="15"/>
          <w:szCs w:val="15"/>
          <w:u w:val="single" w:color="000000"/>
        </w:rPr>
        <w:t>Kisaran</w:t>
      </w:r>
      <w:r>
        <w:rPr>
          <w:rFonts w:cs="Arial" w:hAnsi="Arial" w:eastAsia="Arial" w:ascii="Arial"/>
          <w:b/>
          <w:spacing w:val="0"/>
          <w:w w:val="100"/>
          <w:sz w:val="15"/>
          <w:szCs w:val="15"/>
          <w:u w:val="single" w:color="000000"/>
        </w:rPr>
        <w:t> </w:t>
      </w:r>
      <w:r>
        <w:rPr>
          <w:rFonts w:cs="Arial" w:hAnsi="Arial" w:eastAsia="Arial" w:ascii="Arial"/>
          <w:b/>
          <w:spacing w:val="13"/>
          <w:w w:val="100"/>
          <w:sz w:val="15"/>
          <w:szCs w:val="15"/>
          <w:u w:val="single" w:color="000000"/>
        </w:rPr>
        <w:t> </w:t>
      </w:r>
      <w:r>
        <w:rPr>
          <w:rFonts w:cs="Arial" w:hAnsi="Arial" w:eastAsia="Arial" w:ascii="Arial"/>
          <w:b/>
          <w:spacing w:val="0"/>
          <w:w w:val="100"/>
          <w:sz w:val="15"/>
          <w:szCs w:val="15"/>
          <w:u w:val="single" w:color="000000"/>
        </w:rPr>
        <w:t>Penentuan</w:t>
      </w:r>
      <w:r>
        <w:rPr>
          <w:rFonts w:cs="Arial" w:hAnsi="Arial" w:eastAsia="Arial" w:ascii="Arial"/>
          <w:b/>
          <w:spacing w:val="0"/>
          <w:w w:val="100"/>
          <w:sz w:val="15"/>
          <w:szCs w:val="15"/>
          <w:u w:val="single" w:color="000000"/>
        </w:rPr>
        <w:t> </w:t>
      </w:r>
      <w:r>
        <w:rPr>
          <w:rFonts w:cs="Arial" w:hAnsi="Arial" w:eastAsia="Arial" w:ascii="Arial"/>
          <w:b/>
          <w:spacing w:val="17"/>
          <w:w w:val="100"/>
          <w:sz w:val="15"/>
          <w:szCs w:val="15"/>
          <w:u w:val="single" w:color="000000"/>
        </w:rPr>
        <w:t> </w:t>
      </w:r>
      <w:r>
        <w:rPr>
          <w:rFonts w:cs="Arial" w:hAnsi="Arial" w:eastAsia="Arial" w:ascii="Arial"/>
          <w:b/>
          <w:spacing w:val="0"/>
          <w:w w:val="100"/>
          <w:sz w:val="15"/>
          <w:szCs w:val="15"/>
          <w:u w:val="single" w:color="000000"/>
        </w:rPr>
        <w:t>Nilai</w:t>
      </w:r>
      <w:r>
        <w:rPr>
          <w:rFonts w:cs="Arial" w:hAnsi="Arial" w:eastAsia="Arial" w:ascii="Arial"/>
          <w:b/>
          <w:spacing w:val="1"/>
          <w:w w:val="100"/>
          <w:sz w:val="15"/>
          <w:szCs w:val="15"/>
          <w:u w:val="single" w:color="000000"/>
        </w:rPr>
        <w:t> </w:t>
      </w:r>
      <w:r>
        <w:rPr>
          <w:rFonts w:cs="Arial" w:hAnsi="Arial" w:eastAsia="Arial" w:ascii="Arial"/>
          <w:b/>
          <w:spacing w:val="0"/>
          <w:w w:val="100"/>
          <w:sz w:val="15"/>
          <w:szCs w:val="15"/>
        </w:rPr>
        <w:t>                                                                                                               </w:t>
      </w:r>
      <w:r>
        <w:rPr>
          <w:rFonts w:cs="Arial" w:hAnsi="Arial" w:eastAsia="Arial" w:ascii="Arial"/>
          <w:b/>
          <w:spacing w:val="20"/>
          <w:w w:val="100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Diketahui</w:t>
      </w:r>
      <w:r>
        <w:rPr>
          <w:rFonts w:cs="Arial" w:hAnsi="Arial" w:eastAsia="Arial" w:ascii="Arial"/>
          <w:spacing w:val="13"/>
          <w:w w:val="100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2"/>
          <w:sz w:val="15"/>
          <w:szCs w:val="15"/>
        </w:rPr>
        <w:t>Oleh</w:t>
      </w:r>
      <w:r>
        <w:rPr>
          <w:rFonts w:cs="Arial" w:hAnsi="Arial" w:eastAsia="Arial" w:ascii="Arial"/>
          <w:spacing w:val="0"/>
          <w:w w:val="100"/>
          <w:sz w:val="15"/>
          <w:szCs w:val="15"/>
        </w:rPr>
      </w:r>
    </w:p>
    <w:p>
      <w:pPr>
        <w:rPr>
          <w:rFonts w:cs="Arial" w:hAnsi="Arial" w:eastAsia="Arial" w:ascii="Arial"/>
          <w:sz w:val="15"/>
          <w:szCs w:val="15"/>
        </w:rPr>
        <w:jc w:val="left"/>
        <w:spacing w:before="47"/>
        <w:ind w:left="144" w:right="-43"/>
      </w:pPr>
      <w:r>
        <w:rPr>
          <w:rFonts w:cs="Arial" w:hAnsi="Arial" w:eastAsia="Arial" w:ascii="Arial"/>
          <w:spacing w:val="0"/>
          <w:w w:val="100"/>
          <w:sz w:val="15"/>
          <w:szCs w:val="15"/>
        </w:rPr>
        <w:t>A</w: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           </w:t>
      </w:r>
      <w:r>
        <w:rPr>
          <w:rFonts w:cs="Arial" w:hAnsi="Arial" w:eastAsia="Arial" w:ascii="Arial"/>
          <w:spacing w:val="5"/>
          <w:w w:val="100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:</w:t>
      </w:r>
      <w:r>
        <w:rPr>
          <w:rFonts w:cs="Arial" w:hAnsi="Arial" w:eastAsia="Arial" w:ascii="Arial"/>
          <w:spacing w:val="27"/>
          <w:w w:val="100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≥</w:t>
      </w:r>
      <w:r>
        <w:rPr>
          <w:rFonts w:cs="Arial" w:hAnsi="Arial" w:eastAsia="Arial" w:ascii="Arial"/>
          <w:spacing w:val="3"/>
          <w:w w:val="100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85.00</w:t>
      </w:r>
      <w:r>
        <w:rPr>
          <w:rFonts w:cs="Arial" w:hAnsi="Arial" w:eastAsia="Arial" w:ascii="Arial"/>
          <w:spacing w:val="8"/>
          <w:w w:val="100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&lt;</w:t>
      </w:r>
      <w:r>
        <w:rPr>
          <w:rFonts w:cs="Arial" w:hAnsi="Arial" w:eastAsia="Arial" w:ascii="Arial"/>
          <w:spacing w:val="3"/>
          <w:w w:val="100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2"/>
          <w:sz w:val="15"/>
          <w:szCs w:val="15"/>
        </w:rPr>
        <w:t>100.00</w:t>
      </w:r>
      <w:r>
        <w:rPr>
          <w:rFonts w:cs="Arial" w:hAnsi="Arial" w:eastAsia="Arial" w:ascii="Arial"/>
          <w:spacing w:val="0"/>
          <w:w w:val="100"/>
          <w:sz w:val="15"/>
          <w:szCs w:val="15"/>
        </w:rPr>
      </w:r>
    </w:p>
    <w:p>
      <w:pPr>
        <w:rPr>
          <w:rFonts w:cs="Arial" w:hAnsi="Arial" w:eastAsia="Arial" w:ascii="Arial"/>
          <w:sz w:val="15"/>
          <w:szCs w:val="15"/>
        </w:rPr>
        <w:jc w:val="left"/>
        <w:spacing w:before="31"/>
        <w:ind w:left="144"/>
      </w:pPr>
      <w:r>
        <w:rPr>
          <w:rFonts w:cs="Arial" w:hAnsi="Arial" w:eastAsia="Arial" w:ascii="Arial"/>
          <w:spacing w:val="0"/>
          <w:w w:val="100"/>
          <w:sz w:val="15"/>
          <w:szCs w:val="15"/>
        </w:rPr>
        <w:t>B+</w: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         </w:t>
      </w:r>
      <w:r>
        <w:rPr>
          <w:rFonts w:cs="Arial" w:hAnsi="Arial" w:eastAsia="Arial" w:ascii="Arial"/>
          <w:spacing w:val="1"/>
          <w:w w:val="100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:</w:t>
      </w:r>
      <w:r>
        <w:rPr>
          <w:rFonts w:cs="Arial" w:hAnsi="Arial" w:eastAsia="Arial" w:ascii="Arial"/>
          <w:spacing w:val="27"/>
          <w:w w:val="100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≥</w:t>
      </w:r>
      <w:r>
        <w:rPr>
          <w:rFonts w:cs="Arial" w:hAnsi="Arial" w:eastAsia="Arial" w:ascii="Arial"/>
          <w:spacing w:val="3"/>
          <w:w w:val="100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77.50</w:t>
      </w:r>
      <w:r>
        <w:rPr>
          <w:rFonts w:cs="Arial" w:hAnsi="Arial" w:eastAsia="Arial" w:ascii="Arial"/>
          <w:spacing w:val="8"/>
          <w:w w:val="100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&lt;</w:t>
      </w:r>
      <w:r>
        <w:rPr>
          <w:rFonts w:cs="Arial" w:hAnsi="Arial" w:eastAsia="Arial" w:ascii="Arial"/>
          <w:spacing w:val="3"/>
          <w:w w:val="100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2"/>
          <w:sz w:val="15"/>
          <w:szCs w:val="15"/>
        </w:rPr>
        <w:t>84.99</w:t>
      </w:r>
      <w:r>
        <w:rPr>
          <w:rFonts w:cs="Arial" w:hAnsi="Arial" w:eastAsia="Arial" w:ascii="Arial"/>
          <w:spacing w:val="0"/>
          <w:w w:val="100"/>
          <w:sz w:val="15"/>
          <w:szCs w:val="15"/>
        </w:rPr>
      </w:r>
    </w:p>
    <w:p>
      <w:pPr>
        <w:rPr>
          <w:rFonts w:cs="Arial" w:hAnsi="Arial" w:eastAsia="Arial" w:ascii="Arial"/>
          <w:sz w:val="15"/>
          <w:szCs w:val="15"/>
        </w:rPr>
        <w:jc w:val="left"/>
        <w:spacing w:before="31"/>
        <w:ind w:left="144"/>
      </w:pPr>
      <w:r>
        <w:rPr>
          <w:rFonts w:cs="Arial" w:hAnsi="Arial" w:eastAsia="Arial" w:ascii="Arial"/>
          <w:spacing w:val="0"/>
          <w:w w:val="100"/>
          <w:sz w:val="15"/>
          <w:szCs w:val="15"/>
        </w:rPr>
        <w:t>B</w: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           </w:t>
      </w:r>
      <w:r>
        <w:rPr>
          <w:rFonts w:cs="Arial" w:hAnsi="Arial" w:eastAsia="Arial" w:ascii="Arial"/>
          <w:spacing w:val="5"/>
          <w:w w:val="100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:</w:t>
      </w:r>
      <w:r>
        <w:rPr>
          <w:rFonts w:cs="Arial" w:hAnsi="Arial" w:eastAsia="Arial" w:ascii="Arial"/>
          <w:spacing w:val="27"/>
          <w:w w:val="100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≥</w:t>
      </w:r>
      <w:r>
        <w:rPr>
          <w:rFonts w:cs="Arial" w:hAnsi="Arial" w:eastAsia="Arial" w:ascii="Arial"/>
          <w:spacing w:val="3"/>
          <w:w w:val="100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70.00</w:t>
      </w:r>
      <w:r>
        <w:rPr>
          <w:rFonts w:cs="Arial" w:hAnsi="Arial" w:eastAsia="Arial" w:ascii="Arial"/>
          <w:spacing w:val="8"/>
          <w:w w:val="100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&lt;</w:t>
      </w:r>
      <w:r>
        <w:rPr>
          <w:rFonts w:cs="Arial" w:hAnsi="Arial" w:eastAsia="Arial" w:ascii="Arial"/>
          <w:spacing w:val="3"/>
          <w:w w:val="100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2"/>
          <w:sz w:val="15"/>
          <w:szCs w:val="15"/>
        </w:rPr>
        <w:t>77.49</w:t>
      </w:r>
      <w:r>
        <w:rPr>
          <w:rFonts w:cs="Arial" w:hAnsi="Arial" w:eastAsia="Arial" w:ascii="Arial"/>
          <w:spacing w:val="0"/>
          <w:w w:val="100"/>
          <w:sz w:val="15"/>
          <w:szCs w:val="15"/>
        </w:rPr>
      </w:r>
    </w:p>
    <w:p>
      <w:pPr>
        <w:rPr>
          <w:rFonts w:cs="Arial" w:hAnsi="Arial" w:eastAsia="Arial" w:ascii="Arial"/>
          <w:sz w:val="15"/>
          <w:szCs w:val="15"/>
        </w:rPr>
        <w:jc w:val="left"/>
        <w:spacing w:before="31"/>
        <w:ind w:left="144"/>
      </w:pPr>
      <w:r>
        <w:rPr>
          <w:rFonts w:cs="Arial" w:hAnsi="Arial" w:eastAsia="Arial" w:ascii="Arial"/>
          <w:spacing w:val="0"/>
          <w:w w:val="100"/>
          <w:sz w:val="15"/>
          <w:szCs w:val="15"/>
        </w:rPr>
        <w:t>C+</w: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        </w:t>
      </w:r>
      <w:r>
        <w:rPr>
          <w:rFonts w:cs="Arial" w:hAnsi="Arial" w:eastAsia="Arial" w:ascii="Arial"/>
          <w:spacing w:val="33"/>
          <w:w w:val="100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:</w:t>
      </w:r>
      <w:r>
        <w:rPr>
          <w:rFonts w:cs="Arial" w:hAnsi="Arial" w:eastAsia="Arial" w:ascii="Arial"/>
          <w:spacing w:val="27"/>
          <w:w w:val="100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≥</w:t>
      </w:r>
      <w:r>
        <w:rPr>
          <w:rFonts w:cs="Arial" w:hAnsi="Arial" w:eastAsia="Arial" w:ascii="Arial"/>
          <w:spacing w:val="3"/>
          <w:w w:val="100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62.50</w:t>
      </w:r>
      <w:r>
        <w:rPr>
          <w:rFonts w:cs="Arial" w:hAnsi="Arial" w:eastAsia="Arial" w:ascii="Arial"/>
          <w:spacing w:val="8"/>
          <w:w w:val="100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&lt;</w:t>
      </w:r>
      <w:r>
        <w:rPr>
          <w:rFonts w:cs="Arial" w:hAnsi="Arial" w:eastAsia="Arial" w:ascii="Arial"/>
          <w:spacing w:val="3"/>
          <w:w w:val="100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2"/>
          <w:sz w:val="15"/>
          <w:szCs w:val="15"/>
        </w:rPr>
        <w:t>69.99</w:t>
      </w:r>
      <w:r>
        <w:rPr>
          <w:rFonts w:cs="Arial" w:hAnsi="Arial" w:eastAsia="Arial" w:ascii="Arial"/>
          <w:spacing w:val="0"/>
          <w:w w:val="100"/>
          <w:sz w:val="15"/>
          <w:szCs w:val="15"/>
        </w:rPr>
      </w:r>
    </w:p>
    <w:p>
      <w:pPr>
        <w:rPr>
          <w:rFonts w:cs="Arial" w:hAnsi="Arial" w:eastAsia="Arial" w:ascii="Arial"/>
          <w:sz w:val="15"/>
          <w:szCs w:val="15"/>
        </w:rPr>
        <w:jc w:val="left"/>
        <w:spacing w:before="31"/>
        <w:ind w:left="144"/>
      </w:pPr>
      <w:r>
        <w:rPr>
          <w:rFonts w:cs="Arial" w:hAnsi="Arial" w:eastAsia="Arial" w:ascii="Arial"/>
          <w:spacing w:val="0"/>
          <w:w w:val="100"/>
          <w:sz w:val="15"/>
          <w:szCs w:val="15"/>
        </w:rPr>
        <w:t>C</w: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          </w:t>
      </w:r>
      <w:r>
        <w:rPr>
          <w:rFonts w:cs="Arial" w:hAnsi="Arial" w:eastAsia="Arial" w:ascii="Arial"/>
          <w:spacing w:val="39"/>
          <w:w w:val="100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:</w:t>
      </w:r>
      <w:r>
        <w:rPr>
          <w:rFonts w:cs="Arial" w:hAnsi="Arial" w:eastAsia="Arial" w:ascii="Arial"/>
          <w:spacing w:val="27"/>
          <w:w w:val="100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≥</w:t>
      </w:r>
      <w:r>
        <w:rPr>
          <w:rFonts w:cs="Arial" w:hAnsi="Arial" w:eastAsia="Arial" w:ascii="Arial"/>
          <w:spacing w:val="3"/>
          <w:w w:val="100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55.00</w:t>
      </w:r>
      <w:r>
        <w:rPr>
          <w:rFonts w:cs="Arial" w:hAnsi="Arial" w:eastAsia="Arial" w:ascii="Arial"/>
          <w:spacing w:val="8"/>
          <w:w w:val="100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&lt;</w:t>
      </w:r>
      <w:r>
        <w:rPr>
          <w:rFonts w:cs="Arial" w:hAnsi="Arial" w:eastAsia="Arial" w:ascii="Arial"/>
          <w:spacing w:val="3"/>
          <w:w w:val="100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2"/>
          <w:sz w:val="15"/>
          <w:szCs w:val="15"/>
        </w:rPr>
        <w:t>62.49</w:t>
      </w:r>
      <w:r>
        <w:rPr>
          <w:rFonts w:cs="Arial" w:hAnsi="Arial" w:eastAsia="Arial" w:ascii="Arial"/>
          <w:spacing w:val="0"/>
          <w:w w:val="100"/>
          <w:sz w:val="15"/>
          <w:szCs w:val="15"/>
        </w:rPr>
      </w:r>
    </w:p>
    <w:p>
      <w:pPr>
        <w:rPr>
          <w:rFonts w:cs="Arial" w:hAnsi="Arial" w:eastAsia="Arial" w:ascii="Arial"/>
          <w:sz w:val="15"/>
          <w:szCs w:val="15"/>
        </w:rPr>
        <w:jc w:val="left"/>
        <w:spacing w:before="31"/>
        <w:ind w:left="144"/>
      </w:pPr>
      <w:r>
        <w:rPr>
          <w:rFonts w:cs="Arial" w:hAnsi="Arial" w:eastAsia="Arial" w:ascii="Arial"/>
          <w:spacing w:val="0"/>
          <w:w w:val="100"/>
          <w:sz w:val="15"/>
          <w:szCs w:val="15"/>
        </w:rPr>
        <w:t>D</w: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          </w:t>
      </w:r>
      <w:r>
        <w:rPr>
          <w:rFonts w:cs="Arial" w:hAnsi="Arial" w:eastAsia="Arial" w:ascii="Arial"/>
          <w:spacing w:val="39"/>
          <w:w w:val="100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:</w:t>
      </w:r>
      <w:r>
        <w:rPr>
          <w:rFonts w:cs="Arial" w:hAnsi="Arial" w:eastAsia="Arial" w:ascii="Arial"/>
          <w:spacing w:val="27"/>
          <w:w w:val="100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≥</w:t>
      </w:r>
      <w:r>
        <w:rPr>
          <w:rFonts w:cs="Arial" w:hAnsi="Arial" w:eastAsia="Arial" w:ascii="Arial"/>
          <w:spacing w:val="3"/>
          <w:w w:val="100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45.00</w:t>
      </w:r>
      <w:r>
        <w:rPr>
          <w:rFonts w:cs="Arial" w:hAnsi="Arial" w:eastAsia="Arial" w:ascii="Arial"/>
          <w:spacing w:val="8"/>
          <w:w w:val="100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&lt;</w:t>
      </w:r>
      <w:r>
        <w:rPr>
          <w:rFonts w:cs="Arial" w:hAnsi="Arial" w:eastAsia="Arial" w:ascii="Arial"/>
          <w:spacing w:val="3"/>
          <w:w w:val="100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2"/>
          <w:sz w:val="15"/>
          <w:szCs w:val="15"/>
        </w:rPr>
        <w:t>54.99</w:t>
      </w:r>
      <w:r>
        <w:rPr>
          <w:rFonts w:cs="Arial" w:hAnsi="Arial" w:eastAsia="Arial" w:ascii="Arial"/>
          <w:spacing w:val="0"/>
          <w:w w:val="100"/>
          <w:sz w:val="15"/>
          <w:szCs w:val="15"/>
        </w:rPr>
      </w:r>
    </w:p>
    <w:p>
      <w:pPr>
        <w:rPr>
          <w:rFonts w:cs="Arial" w:hAnsi="Arial" w:eastAsia="Arial" w:ascii="Arial"/>
          <w:sz w:val="15"/>
          <w:szCs w:val="15"/>
        </w:rPr>
        <w:jc w:val="left"/>
        <w:spacing w:before="31"/>
        <w:ind w:left="144"/>
      </w:pPr>
      <w:r>
        <w:rPr>
          <w:rFonts w:cs="Arial" w:hAnsi="Arial" w:eastAsia="Arial" w:ascii="Arial"/>
          <w:spacing w:val="0"/>
          <w:w w:val="100"/>
          <w:sz w:val="15"/>
          <w:szCs w:val="15"/>
        </w:rPr>
        <w:t>E</w: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           </w:t>
      </w:r>
      <w:r>
        <w:rPr>
          <w:rFonts w:cs="Arial" w:hAnsi="Arial" w:eastAsia="Arial" w:ascii="Arial"/>
          <w:spacing w:val="5"/>
          <w:w w:val="100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:</w:t>
      </w:r>
      <w:r>
        <w:rPr>
          <w:rFonts w:cs="Arial" w:hAnsi="Arial" w:eastAsia="Arial" w:ascii="Arial"/>
          <w:spacing w:val="27"/>
          <w:w w:val="100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≥</w:t>
      </w:r>
      <w:r>
        <w:rPr>
          <w:rFonts w:cs="Arial" w:hAnsi="Arial" w:eastAsia="Arial" w:ascii="Arial"/>
          <w:spacing w:val="3"/>
          <w:w w:val="100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0.01</w:t>
      </w:r>
      <w:r>
        <w:rPr>
          <w:rFonts w:cs="Arial" w:hAnsi="Arial" w:eastAsia="Arial" w:ascii="Arial"/>
          <w:spacing w:val="7"/>
          <w:w w:val="100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&lt;</w:t>
      </w:r>
      <w:r>
        <w:rPr>
          <w:rFonts w:cs="Arial" w:hAnsi="Arial" w:eastAsia="Arial" w:ascii="Arial"/>
          <w:spacing w:val="3"/>
          <w:w w:val="100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2"/>
          <w:sz w:val="15"/>
          <w:szCs w:val="15"/>
        </w:rPr>
        <w:t>44.99</w:t>
      </w:r>
      <w:r>
        <w:rPr>
          <w:rFonts w:cs="Arial" w:hAnsi="Arial" w:eastAsia="Arial" w:ascii="Arial"/>
          <w:spacing w:val="0"/>
          <w:w w:val="100"/>
          <w:sz w:val="15"/>
          <w:szCs w:val="15"/>
        </w:rPr>
      </w:r>
    </w:p>
    <w:p>
      <w:pPr>
        <w:rPr>
          <w:rFonts w:cs="Arial" w:hAnsi="Arial" w:eastAsia="Arial" w:ascii="Arial"/>
          <w:sz w:val="15"/>
          <w:szCs w:val="15"/>
        </w:rPr>
        <w:jc w:val="left"/>
        <w:spacing w:before="31" w:lineRule="exact" w:line="160"/>
        <w:ind w:left="144"/>
      </w:pPr>
      <w:r>
        <w:rPr>
          <w:rFonts w:cs="Arial" w:hAnsi="Arial" w:eastAsia="Arial" w:ascii="Arial"/>
          <w:spacing w:val="0"/>
          <w:w w:val="100"/>
          <w:sz w:val="15"/>
          <w:szCs w:val="15"/>
        </w:rPr>
        <w:t>-</w: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            </w:t>
      </w:r>
      <w:r>
        <w:rPr>
          <w:rFonts w:cs="Arial" w:hAnsi="Arial" w:eastAsia="Arial" w:ascii="Arial"/>
          <w:spacing w:val="14"/>
          <w:w w:val="100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:</w:t>
      </w:r>
      <w:r>
        <w:rPr>
          <w:rFonts w:cs="Arial" w:hAnsi="Arial" w:eastAsia="Arial" w:ascii="Arial"/>
          <w:spacing w:val="27"/>
          <w:w w:val="100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≥</w:t>
      </w:r>
      <w:r>
        <w:rPr>
          <w:rFonts w:cs="Arial" w:hAnsi="Arial" w:eastAsia="Arial" w:ascii="Arial"/>
          <w:spacing w:val="3"/>
          <w:w w:val="100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0.00</w:t>
      </w:r>
      <w:r>
        <w:rPr>
          <w:rFonts w:cs="Arial" w:hAnsi="Arial" w:eastAsia="Arial" w:ascii="Arial"/>
          <w:spacing w:val="7"/>
          <w:w w:val="100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&lt;</w:t>
      </w:r>
      <w:r>
        <w:rPr>
          <w:rFonts w:cs="Arial" w:hAnsi="Arial" w:eastAsia="Arial" w:ascii="Arial"/>
          <w:spacing w:val="3"/>
          <w:w w:val="100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2"/>
          <w:sz w:val="15"/>
          <w:szCs w:val="15"/>
        </w:rPr>
        <w:t>0.00</w:t>
      </w:r>
      <w:r>
        <w:rPr>
          <w:rFonts w:cs="Arial" w:hAnsi="Arial" w:eastAsia="Arial" w:ascii="Arial"/>
          <w:spacing w:val="0"/>
          <w:w w:val="100"/>
          <w:sz w:val="15"/>
          <w:szCs w:val="15"/>
        </w:rPr>
      </w:r>
    </w:p>
    <w:p>
      <w:pPr>
        <w:rPr>
          <w:rFonts w:cs="Arial" w:hAnsi="Arial" w:eastAsia="Arial" w:ascii="Arial"/>
          <w:sz w:val="15"/>
          <w:szCs w:val="15"/>
        </w:rPr>
        <w:jc w:val="left"/>
        <w:spacing w:before="85"/>
        <w:sectPr>
          <w:type w:val="continuous"/>
          <w:pgSz w:w="12260" w:h="20180"/>
          <w:pgMar w:top="1780" w:bottom="280" w:left="1240" w:right="1240"/>
          <w:cols w:num="2" w:equalWidth="off">
            <w:col w:w="2011" w:space="3985"/>
            <w:col w:w="3784"/>
          </w:cols>
        </w:sectPr>
      </w:pPr>
      <w:r>
        <w:br w:type="column"/>
      </w:r>
      <w:r>
        <w:rPr>
          <w:rFonts w:cs="Arial" w:hAnsi="Arial" w:eastAsia="Arial" w:ascii="Arial"/>
          <w:spacing w:val="-6"/>
          <w:w w:val="100"/>
          <w:sz w:val="15"/>
          <w:szCs w:val="15"/>
        </w:rPr>
        <w:t>W</w: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akil</w:t>
      </w:r>
      <w:r>
        <w:rPr>
          <w:rFonts w:cs="Arial" w:hAnsi="Arial" w:eastAsia="Arial" w:ascii="Arial"/>
          <w:spacing w:val="8"/>
          <w:w w:val="100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Dekan</w:t>
      </w:r>
      <w:r>
        <w:rPr>
          <w:rFonts w:cs="Arial" w:hAnsi="Arial" w:eastAsia="Arial" w:ascii="Arial"/>
          <w:spacing w:val="10"/>
          <w:w w:val="100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Bidang</w:t>
      </w:r>
      <w:r>
        <w:rPr>
          <w:rFonts w:cs="Arial" w:hAnsi="Arial" w:eastAsia="Arial" w:ascii="Arial"/>
          <w:spacing w:val="10"/>
          <w:w w:val="100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2"/>
          <w:sz w:val="15"/>
          <w:szCs w:val="15"/>
        </w:rPr>
        <w:t>Akademik</w:t>
      </w:r>
      <w:r>
        <w:rPr>
          <w:rFonts w:cs="Arial" w:hAnsi="Arial" w:eastAsia="Arial" w:ascii="Arial"/>
          <w:spacing w:val="0"/>
          <w:w w:val="100"/>
          <w:sz w:val="15"/>
          <w:szCs w:val="15"/>
        </w:rPr>
      </w:r>
    </w:p>
    <w:p>
      <w:pPr>
        <w:rPr>
          <w:rFonts w:cs="Arial" w:hAnsi="Arial" w:eastAsia="Arial" w:ascii="Arial"/>
          <w:sz w:val="15"/>
          <w:szCs w:val="15"/>
        </w:rPr>
        <w:jc w:val="left"/>
        <w:spacing w:before="46" w:lineRule="exact" w:line="220"/>
        <w:ind w:left="118"/>
      </w:pPr>
      <w:r>
        <w:pict>
          <v:group style="position:absolute;margin-left:410.221pt;margin-top:9.95698pt;width:54.6545pt;height:0.737988pt;mso-position-horizontal-relative:page;mso-position-vertical-relative:paragraph;z-index:-1198" coordorigin="8204,199" coordsize="1093,15">
            <v:shape style="position:absolute;left:8756;top:207;width:534;height:0" coordorigin="8756,207" coordsize="534,0" path="m8756,207l9290,207e" filled="f" stroked="t" strokeweight="0.737988pt" strokecolor="#000000">
              <v:path arrowok="t"/>
            </v:shape>
            <v:shape style="position:absolute;left:8212;top:207;width:508;height:0" coordorigin="8212,207" coordsize="508,0" path="m8212,207l8720,207e" filled="f" stroked="t" strokeweight="0.737988pt" strokecolor="#000000">
              <v:path arrowok="t"/>
            </v:shape>
            <w10:wrap type="none"/>
          </v:group>
        </w:pict>
      </w:r>
      <w:r>
        <w:rPr>
          <w:rFonts w:cs="Arial" w:hAnsi="Arial" w:eastAsia="Arial" w:ascii="Arial"/>
          <w:spacing w:val="0"/>
          <w:w w:val="100"/>
          <w:position w:val="-5"/>
          <w:sz w:val="15"/>
          <w:szCs w:val="15"/>
        </w:rPr>
        <w:t>*</w:t>
      </w:r>
      <w:r>
        <w:rPr>
          <w:rFonts w:cs="Arial" w:hAnsi="Arial" w:eastAsia="Arial" w:ascii="Arial"/>
          <w:spacing w:val="2"/>
          <w:w w:val="100"/>
          <w:position w:val="-5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0"/>
          <w:position w:val="-5"/>
          <w:sz w:val="15"/>
          <w:szCs w:val="15"/>
        </w:rPr>
        <w:t>Beri</w:t>
      </w:r>
      <w:r>
        <w:rPr>
          <w:rFonts w:cs="Arial" w:hAnsi="Arial" w:eastAsia="Arial" w:ascii="Arial"/>
          <w:spacing w:val="6"/>
          <w:w w:val="100"/>
          <w:position w:val="-5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0"/>
          <w:position w:val="-5"/>
          <w:sz w:val="15"/>
          <w:szCs w:val="15"/>
        </w:rPr>
        <w:t>tanda</w:t>
      </w:r>
      <w:r>
        <w:rPr>
          <w:rFonts w:cs="Arial" w:hAnsi="Arial" w:eastAsia="Arial" w:ascii="Arial"/>
          <w:spacing w:val="8"/>
          <w:w w:val="100"/>
          <w:position w:val="-5"/>
          <w:sz w:val="15"/>
          <w:szCs w:val="15"/>
        </w:rPr>
        <w:t> </w:t>
      </w:r>
      <w:r>
        <w:rPr>
          <w:rFonts w:cs="Arial" w:hAnsi="Arial" w:eastAsia="Arial" w:ascii="Arial"/>
          <w:b/>
          <w:spacing w:val="0"/>
          <w:w w:val="100"/>
          <w:position w:val="-5"/>
          <w:sz w:val="15"/>
          <w:szCs w:val="15"/>
        </w:rPr>
        <w:t>X</w:t>
      </w:r>
      <w:r>
        <w:rPr>
          <w:rFonts w:cs="Arial" w:hAnsi="Arial" w:eastAsia="Arial" w:ascii="Arial"/>
          <w:b/>
          <w:spacing w:val="3"/>
          <w:w w:val="100"/>
          <w:position w:val="-5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0"/>
          <w:position w:val="-5"/>
          <w:sz w:val="15"/>
          <w:szCs w:val="15"/>
        </w:rPr>
        <w:t>bagi</w:t>
      </w:r>
      <w:r>
        <w:rPr>
          <w:rFonts w:cs="Arial" w:hAnsi="Arial" w:eastAsia="Arial" w:ascii="Arial"/>
          <w:spacing w:val="7"/>
          <w:w w:val="100"/>
          <w:position w:val="-5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0"/>
          <w:position w:val="-5"/>
          <w:sz w:val="15"/>
          <w:szCs w:val="15"/>
        </w:rPr>
        <w:t>peserta</w:t>
      </w:r>
      <w:r>
        <w:rPr>
          <w:rFonts w:cs="Arial" w:hAnsi="Arial" w:eastAsia="Arial" w:ascii="Arial"/>
          <w:spacing w:val="11"/>
          <w:w w:val="100"/>
          <w:position w:val="-5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0"/>
          <w:position w:val="-5"/>
          <w:sz w:val="15"/>
          <w:szCs w:val="15"/>
        </w:rPr>
        <w:t>yang</w:t>
      </w:r>
      <w:r>
        <w:rPr>
          <w:rFonts w:cs="Arial" w:hAnsi="Arial" w:eastAsia="Arial" w:ascii="Arial"/>
          <w:spacing w:val="8"/>
          <w:w w:val="100"/>
          <w:position w:val="-5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0"/>
          <w:position w:val="-5"/>
          <w:sz w:val="15"/>
          <w:szCs w:val="15"/>
        </w:rPr>
        <w:t>tidak</w:t>
      </w:r>
      <w:r>
        <w:rPr>
          <w:rFonts w:cs="Arial" w:hAnsi="Arial" w:eastAsia="Arial" w:ascii="Arial"/>
          <w:spacing w:val="7"/>
          <w:w w:val="100"/>
          <w:position w:val="-5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0"/>
          <w:position w:val="-5"/>
          <w:sz w:val="15"/>
          <w:szCs w:val="15"/>
        </w:rPr>
        <w:t>hadir</w:t>
      </w:r>
      <w:r>
        <w:rPr>
          <w:rFonts w:cs="Arial" w:hAnsi="Arial" w:eastAsia="Arial" w:ascii="Arial"/>
          <w:spacing w:val="0"/>
          <w:w w:val="100"/>
          <w:position w:val="-5"/>
          <w:sz w:val="15"/>
          <w:szCs w:val="15"/>
        </w:rPr>
        <w:t>                                                                      </w:t>
      </w:r>
      <w:r>
        <w:rPr>
          <w:rFonts w:cs="Arial" w:hAnsi="Arial" w:eastAsia="Arial" w:ascii="Arial"/>
          <w:spacing w:val="7"/>
          <w:w w:val="100"/>
          <w:position w:val="-5"/>
          <w:sz w:val="15"/>
          <w:szCs w:val="15"/>
        </w:rPr>
        <w:t> </w:t>
      </w:r>
      <w:r>
        <w:rPr>
          <w:rFonts w:cs="Arial" w:hAnsi="Arial" w:eastAsia="Arial" w:ascii="Arial"/>
          <w:spacing w:val="7"/>
          <w:w w:val="100"/>
          <w:position w:val="4"/>
          <w:sz w:val="15"/>
          <w:szCs w:val="15"/>
        </w:rPr>
      </w:r>
      <w:r>
        <w:rPr>
          <w:rFonts w:cs="Arial" w:hAnsi="Arial" w:eastAsia="Arial" w:ascii="Arial"/>
          <w:spacing w:val="10"/>
          <w:w w:val="100"/>
          <w:position w:val="4"/>
          <w:sz w:val="15"/>
          <w:szCs w:val="15"/>
          <w:u w:val="single" w:color="000000"/>
        </w:rPr>
        <w:t> </w:t>
      </w:r>
      <w:r>
        <w:rPr>
          <w:rFonts w:cs="Arial" w:hAnsi="Arial" w:eastAsia="Arial" w:ascii="Arial"/>
          <w:spacing w:val="0"/>
          <w:w w:val="100"/>
          <w:position w:val="4"/>
          <w:sz w:val="15"/>
          <w:szCs w:val="15"/>
          <w:u w:val="single" w:color="000000"/>
        </w:rPr>
        <w:t>SUSIL</w:t>
      </w:r>
      <w:r>
        <w:rPr>
          <w:rFonts w:cs="Arial" w:hAnsi="Arial" w:eastAsia="Arial" w:ascii="Arial"/>
          <w:spacing w:val="-6"/>
          <w:w w:val="100"/>
          <w:position w:val="4"/>
          <w:sz w:val="15"/>
          <w:szCs w:val="15"/>
          <w:u w:val="single" w:color="000000"/>
        </w:rPr>
        <w:t>A</w:t>
      </w:r>
      <w:r>
        <w:rPr>
          <w:rFonts w:cs="Arial" w:hAnsi="Arial" w:eastAsia="Arial" w:ascii="Arial"/>
          <w:spacing w:val="-6"/>
          <w:w w:val="100"/>
          <w:position w:val="4"/>
          <w:sz w:val="15"/>
          <w:szCs w:val="15"/>
          <w:u w:val="single" w:color="000000"/>
        </w:rPr>
      </w:r>
      <w:r>
        <w:rPr>
          <w:rFonts w:cs="Arial" w:hAnsi="Arial" w:eastAsia="Arial" w:ascii="Arial"/>
          <w:spacing w:val="-6"/>
          <w:w w:val="100"/>
          <w:position w:val="4"/>
          <w:sz w:val="15"/>
          <w:szCs w:val="15"/>
          <w:u w:val="single" w:color="000000"/>
        </w:rPr>
        <w:t>W</w:t>
      </w:r>
      <w:r>
        <w:rPr>
          <w:rFonts w:cs="Arial" w:hAnsi="Arial" w:eastAsia="Arial" w:ascii="Arial"/>
          <w:spacing w:val="-6"/>
          <w:w w:val="100"/>
          <w:position w:val="4"/>
          <w:sz w:val="15"/>
          <w:szCs w:val="15"/>
          <w:u w:val="single" w:color="000000"/>
        </w:rPr>
      </w:r>
      <w:r>
        <w:rPr>
          <w:rFonts w:cs="Arial" w:hAnsi="Arial" w:eastAsia="Arial" w:ascii="Arial"/>
          <w:spacing w:val="-11"/>
          <w:w w:val="100"/>
          <w:position w:val="4"/>
          <w:sz w:val="15"/>
          <w:szCs w:val="15"/>
          <w:u w:val="single" w:color="000000"/>
        </w:rPr>
        <w:t>A</w:t>
      </w:r>
      <w:r>
        <w:rPr>
          <w:rFonts w:cs="Arial" w:hAnsi="Arial" w:eastAsia="Arial" w:ascii="Arial"/>
          <w:spacing w:val="-11"/>
          <w:w w:val="100"/>
          <w:position w:val="4"/>
          <w:sz w:val="15"/>
          <w:szCs w:val="15"/>
          <w:u w:val="single" w:color="000000"/>
        </w:rPr>
      </w:r>
      <w:r>
        <w:rPr>
          <w:rFonts w:cs="Arial" w:hAnsi="Arial" w:eastAsia="Arial" w:ascii="Arial"/>
          <w:spacing w:val="0"/>
          <w:w w:val="100"/>
          <w:position w:val="4"/>
          <w:sz w:val="15"/>
          <w:szCs w:val="15"/>
          <w:u w:val="single" w:color="000000"/>
        </w:rPr>
        <w:t>TI</w:t>
      </w:r>
      <w:r>
        <w:rPr>
          <w:rFonts w:cs="Arial" w:hAnsi="Arial" w:eastAsia="Arial" w:ascii="Arial"/>
          <w:spacing w:val="0"/>
          <w:w w:val="100"/>
          <w:position w:val="4"/>
          <w:sz w:val="15"/>
          <w:szCs w:val="15"/>
          <w:u w:val="single" w:color="000000"/>
        </w:rPr>
      </w:r>
      <w:r>
        <w:rPr>
          <w:rFonts w:cs="Arial" w:hAnsi="Arial" w:eastAsia="Arial" w:ascii="Arial"/>
          <w:spacing w:val="0"/>
          <w:w w:val="100"/>
          <w:position w:val="4"/>
          <w:sz w:val="15"/>
          <w:szCs w:val="15"/>
        </w:rPr>
      </w:r>
      <w:r>
        <w:rPr>
          <w:rFonts w:cs="Arial" w:hAnsi="Arial" w:eastAsia="Arial" w:ascii="Arial"/>
          <w:spacing w:val="0"/>
          <w:w w:val="100"/>
          <w:position w:val="4"/>
          <w:sz w:val="15"/>
          <w:szCs w:val="15"/>
        </w:rPr>
        <w:t>,</w:t>
      </w:r>
      <w:r>
        <w:rPr>
          <w:rFonts w:cs="Arial" w:hAnsi="Arial" w:eastAsia="Arial" w:ascii="Arial"/>
          <w:spacing w:val="20"/>
          <w:w w:val="100"/>
          <w:position w:val="4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0"/>
          <w:position w:val="4"/>
          <w:sz w:val="15"/>
          <w:szCs w:val="15"/>
        </w:rPr>
        <w:t>S.Kom,</w:t>
      </w:r>
      <w:r>
        <w:rPr>
          <w:rFonts w:cs="Arial" w:hAnsi="Arial" w:eastAsia="Arial" w:ascii="Arial"/>
          <w:spacing w:val="11"/>
          <w:w w:val="100"/>
          <w:position w:val="4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2"/>
          <w:position w:val="4"/>
          <w:sz w:val="15"/>
          <w:szCs w:val="15"/>
        </w:rPr>
        <w:t>M.Kom</w:t>
      </w:r>
      <w:r>
        <w:rPr>
          <w:rFonts w:cs="Arial" w:hAnsi="Arial" w:eastAsia="Arial" w:ascii="Arial"/>
          <w:spacing w:val="0"/>
          <w:w w:val="100"/>
          <w:position w:val="0"/>
          <w:sz w:val="15"/>
          <w:szCs w:val="15"/>
        </w:rPr>
      </w:r>
    </w:p>
    <w:p>
      <w:pPr>
        <w:rPr>
          <w:rFonts w:cs="Arial" w:hAnsi="Arial" w:eastAsia="Arial" w:ascii="Arial"/>
          <w:sz w:val="15"/>
          <w:szCs w:val="15"/>
        </w:rPr>
        <w:jc w:val="left"/>
        <w:spacing w:lineRule="exact" w:line="120"/>
        <w:ind w:left="6406"/>
        <w:sectPr>
          <w:type w:val="continuous"/>
          <w:pgSz w:w="12260" w:h="20180"/>
          <w:pgMar w:top="1780" w:bottom="280" w:left="1240" w:right="1240"/>
        </w:sectPr>
      </w:pPr>
      <w:r>
        <w:rPr>
          <w:rFonts w:cs="Arial" w:hAnsi="Arial" w:eastAsia="Arial" w:ascii="Arial"/>
          <w:spacing w:val="0"/>
          <w:w w:val="102"/>
          <w:position w:val="1"/>
          <w:sz w:val="15"/>
          <w:szCs w:val="15"/>
        </w:rPr>
        <w:t>NIDN.0126068702</w:t>
      </w:r>
      <w:r>
        <w:rPr>
          <w:rFonts w:cs="Arial" w:hAnsi="Arial" w:eastAsia="Arial" w:ascii="Arial"/>
          <w:spacing w:val="0"/>
          <w:w w:val="100"/>
          <w:position w:val="0"/>
          <w:sz w:val="15"/>
          <w:szCs w:val="15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6"/>
          <w:szCs w:val="26"/>
        </w:rPr>
        <w:jc w:val="left"/>
        <w:spacing w:before="16" w:lineRule="exact" w:line="260"/>
      </w:pPr>
      <w:r>
        <w:rPr>
          <w:sz w:val="26"/>
          <w:szCs w:val="26"/>
        </w:rPr>
      </w:r>
    </w:p>
    <w:tbl>
      <w:tblPr>
        <w:tblW w:w="0" w:type="auto"/>
        <w:tblLook w:val="01E0"/>
        <w:jc w:val="left"/>
        <w:tblInd w:w="98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281" w:hRule="exact"/>
        </w:trPr>
        <w:tc>
          <w:tcPr>
            <w:tcW w:w="56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4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ind w:left="152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4"/>
                <w:szCs w:val="14"/>
              </w:rPr>
              <w:t>N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4"/>
                <w:szCs w:val="14"/>
              </w:rPr>
              <w:t>o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.</w:t>
            </w:r>
          </w:p>
        </w:tc>
        <w:tc>
          <w:tcPr>
            <w:tcW w:w="1008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4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center"/>
              <w:ind w:left="311" w:right="314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4"/>
                <w:szCs w:val="14"/>
              </w:rPr>
              <w:t>N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4"/>
                <w:szCs w:val="14"/>
              </w:rPr>
              <w:t>P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M</w:t>
            </w:r>
          </w:p>
        </w:tc>
        <w:tc>
          <w:tcPr>
            <w:tcW w:w="3318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4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ind w:left="989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4"/>
                <w:szCs w:val="14"/>
              </w:rPr>
              <w:t>N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4"/>
                <w:szCs w:val="14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4"/>
                <w:szCs w:val="14"/>
              </w:rPr>
              <w:t>M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4"/>
                <w:szCs w:val="14"/>
              </w:rPr>
              <w:t>M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4"/>
                <w:szCs w:val="14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4"/>
                <w:szCs w:val="14"/>
              </w:rPr>
              <w:t>H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4"/>
                <w:szCs w:val="14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4"/>
                <w:szCs w:val="14"/>
              </w:rPr>
              <w:t>S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4"/>
                <w:szCs w:val="14"/>
              </w:rPr>
              <w:t>I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4"/>
                <w:szCs w:val="14"/>
              </w:rPr>
              <w:t>S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4"/>
                <w:szCs w:val="14"/>
              </w:rPr>
              <w:t>W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A</w:t>
            </w:r>
          </w:p>
        </w:tc>
        <w:tc>
          <w:tcPr>
            <w:tcW w:w="2348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center"/>
              <w:spacing w:before="24"/>
              <w:ind w:left="951" w:right="954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4"/>
                <w:szCs w:val="14"/>
              </w:rPr>
              <w:t>N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4"/>
                <w:szCs w:val="14"/>
              </w:rPr>
              <w:t>I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4"/>
                <w:szCs w:val="14"/>
              </w:rPr>
              <w:t>L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4"/>
                <w:szCs w:val="14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I</w:t>
            </w:r>
          </w:p>
        </w:tc>
        <w:tc>
          <w:tcPr>
            <w:tcW w:w="232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24"/>
              <w:ind w:left="575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4"/>
                <w:szCs w:val="14"/>
              </w:rPr>
              <w:t>T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4"/>
                <w:szCs w:val="14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4"/>
                <w:szCs w:val="14"/>
              </w:rPr>
              <w:t>N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4"/>
                <w:szCs w:val="14"/>
              </w:rPr>
              <w:t>D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4"/>
                <w:szCs w:val="14"/>
              </w:rPr>
              <w:t>T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4"/>
                <w:szCs w:val="14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4"/>
                <w:szCs w:val="14"/>
              </w:rPr>
              <w:t>N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4"/>
                <w:szCs w:val="14"/>
              </w:rPr>
              <w:t>G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4"/>
                <w:szCs w:val="14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N</w:t>
            </w:r>
          </w:p>
        </w:tc>
      </w:tr>
      <w:tr>
        <w:trPr>
          <w:trHeight w:val="281" w:hRule="exact"/>
        </w:trPr>
        <w:tc>
          <w:tcPr>
            <w:tcW w:w="561" w:type="dxa"/>
            <w:vMerge w:val="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008" w:type="dxa"/>
            <w:vMerge w:val="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3318" w:type="dxa"/>
            <w:vMerge w:val="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center"/>
              <w:spacing w:before="24"/>
              <w:ind w:left="144" w:right="147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4"/>
                <w:szCs w:val="14"/>
              </w:rPr>
              <w:t>P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S</w:t>
            </w:r>
          </w:p>
        </w:tc>
        <w:tc>
          <w:tcPr>
            <w:tcW w:w="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center"/>
              <w:spacing w:before="24"/>
              <w:ind w:left="144" w:right="147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4"/>
                <w:szCs w:val="14"/>
              </w:rPr>
              <w:t>P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R</w:t>
            </w:r>
          </w:p>
        </w:tc>
        <w:tc>
          <w:tcPr>
            <w:tcW w:w="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24"/>
              <w:ind w:left="177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4"/>
                <w:szCs w:val="14"/>
              </w:rPr>
              <w:t>U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4"/>
                <w:szCs w:val="14"/>
              </w:rPr>
              <w:t>T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S</w:t>
            </w:r>
          </w:p>
        </w:tc>
        <w:tc>
          <w:tcPr>
            <w:tcW w:w="6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24"/>
              <w:ind w:left="179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4"/>
                <w:szCs w:val="14"/>
              </w:rPr>
              <w:t>U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4"/>
                <w:szCs w:val="14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S</w:t>
            </w:r>
          </w:p>
        </w:tc>
        <w:tc>
          <w:tcPr>
            <w:tcW w:w="11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center"/>
              <w:spacing w:before="24"/>
              <w:ind w:left="408" w:right="410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4"/>
                <w:szCs w:val="14"/>
              </w:rPr>
              <w:t>U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4"/>
                <w:szCs w:val="14"/>
              </w:rPr>
              <w:t>T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S</w:t>
            </w:r>
          </w:p>
        </w:tc>
        <w:tc>
          <w:tcPr>
            <w:tcW w:w="11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center"/>
              <w:spacing w:before="24"/>
              <w:ind w:left="404" w:right="406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4"/>
                <w:szCs w:val="14"/>
              </w:rPr>
              <w:t>U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4"/>
                <w:szCs w:val="14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S</w:t>
            </w:r>
          </w:p>
        </w:tc>
      </w:tr>
      <w:tr>
        <w:trPr>
          <w:trHeight w:val="383" w:hRule="exact"/>
        </w:trPr>
        <w:tc>
          <w:tcPr>
            <w:tcW w:w="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75"/>
              <w:ind w:left="16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21.</w:t>
            </w:r>
          </w:p>
        </w:tc>
        <w:tc>
          <w:tcPr>
            <w:tcW w:w="1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7"/>
              <w:ind w:left="134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218140022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3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7"/>
              <w:ind w:left="63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M</w:t>
            </w:r>
            <w:r>
              <w:rPr>
                <w:rFonts w:cs="Lucida Sans Unicode" w:hAnsi="Lucida Sans Unicode" w:eastAsia="Lucida Sans Unicode" w:ascii="Lucida Sans Unicode"/>
                <w:spacing w:val="6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FIRZA</w:t>
            </w:r>
            <w:r>
              <w:rPr>
                <w:rFonts w:cs="Lucida Sans Unicode" w:hAnsi="Lucida Sans Unicode" w:eastAsia="Lucida Sans Unicode" w:ascii="Lucida Sans Unicode"/>
                <w:spacing w:val="20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NST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1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1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383" w:hRule="exact"/>
        </w:trPr>
        <w:tc>
          <w:tcPr>
            <w:tcW w:w="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75"/>
              <w:ind w:left="16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22.</w:t>
            </w:r>
          </w:p>
        </w:tc>
        <w:tc>
          <w:tcPr>
            <w:tcW w:w="1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7"/>
              <w:ind w:left="134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218140023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3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7"/>
              <w:ind w:left="63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WITANTRI</w:t>
            </w:r>
            <w:r>
              <w:rPr>
                <w:rFonts w:cs="Lucida Sans Unicode" w:hAnsi="Lucida Sans Unicode" w:eastAsia="Lucida Sans Unicode" w:ascii="Lucida Sans Unicode"/>
                <w:spacing w:val="36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KHAIRUNISA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1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1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383" w:hRule="exact"/>
        </w:trPr>
        <w:tc>
          <w:tcPr>
            <w:tcW w:w="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75"/>
              <w:ind w:left="16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23.</w:t>
            </w:r>
          </w:p>
        </w:tc>
        <w:tc>
          <w:tcPr>
            <w:tcW w:w="1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7"/>
              <w:ind w:left="134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218140024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3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7"/>
              <w:ind w:left="63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AHMAD</w:t>
            </w:r>
            <w:r>
              <w:rPr>
                <w:rFonts w:cs="Lucida Sans Unicode" w:hAnsi="Lucida Sans Unicode" w:eastAsia="Lucida Sans Unicode" w:ascii="Lucida Sans Unicode"/>
                <w:spacing w:val="28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FADHIL</w:t>
            </w:r>
            <w:r>
              <w:rPr>
                <w:rFonts w:cs="Lucida Sans Unicode" w:hAnsi="Lucida Sans Unicode" w:eastAsia="Lucida Sans Unicode" w:ascii="Lucida Sans Unicode"/>
                <w:spacing w:val="27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POHAN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1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1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383" w:hRule="exact"/>
        </w:trPr>
        <w:tc>
          <w:tcPr>
            <w:tcW w:w="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75"/>
              <w:ind w:left="16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24.</w:t>
            </w:r>
          </w:p>
        </w:tc>
        <w:tc>
          <w:tcPr>
            <w:tcW w:w="1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7"/>
              <w:ind w:left="134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218140025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3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7"/>
              <w:ind w:left="63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SHELA</w:t>
            </w:r>
            <w:r>
              <w:rPr>
                <w:rFonts w:cs="Lucida Sans Unicode" w:hAnsi="Lucida Sans Unicode" w:eastAsia="Lucida Sans Unicode" w:ascii="Lucida Sans Unicode"/>
                <w:spacing w:val="23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OCVIA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1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1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383" w:hRule="exact"/>
        </w:trPr>
        <w:tc>
          <w:tcPr>
            <w:tcW w:w="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75"/>
              <w:ind w:left="16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25.</w:t>
            </w:r>
          </w:p>
        </w:tc>
        <w:tc>
          <w:tcPr>
            <w:tcW w:w="1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7"/>
              <w:ind w:left="134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218140026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3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7"/>
              <w:ind w:left="63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CERMAT</w:t>
            </w:r>
            <w:r>
              <w:rPr>
                <w:rFonts w:cs="Lucida Sans Unicode" w:hAnsi="Lucida Sans Unicode" w:eastAsia="Lucida Sans Unicode" w:ascii="Lucida Sans Unicode"/>
                <w:spacing w:val="31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SONA'IA</w:t>
            </w:r>
            <w:r>
              <w:rPr>
                <w:rFonts w:cs="Lucida Sans Unicode" w:hAnsi="Lucida Sans Unicode" w:eastAsia="Lucida Sans Unicode" w:ascii="Lucida Sans Unicode"/>
                <w:spacing w:val="30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HAREFA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1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1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383" w:hRule="exact"/>
        </w:trPr>
        <w:tc>
          <w:tcPr>
            <w:tcW w:w="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75"/>
              <w:ind w:left="16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26.</w:t>
            </w:r>
          </w:p>
        </w:tc>
        <w:tc>
          <w:tcPr>
            <w:tcW w:w="1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7"/>
              <w:ind w:left="134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218140027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3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7"/>
              <w:ind w:left="63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ELLA</w:t>
            </w:r>
            <w:r>
              <w:rPr>
                <w:rFonts w:cs="Lucida Sans Unicode" w:hAnsi="Lucida Sans Unicode" w:eastAsia="Lucida Sans Unicode" w:ascii="Lucida Sans Unicode"/>
                <w:spacing w:val="17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ARTIKA</w:t>
            </w:r>
            <w:r>
              <w:rPr>
                <w:rFonts w:cs="Lucida Sans Unicode" w:hAnsi="Lucida Sans Unicode" w:eastAsia="Lucida Sans Unicode" w:ascii="Lucida Sans Unicode"/>
                <w:spacing w:val="27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SARI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1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1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383" w:hRule="exact"/>
        </w:trPr>
        <w:tc>
          <w:tcPr>
            <w:tcW w:w="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75"/>
              <w:ind w:left="16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27.</w:t>
            </w:r>
          </w:p>
        </w:tc>
        <w:tc>
          <w:tcPr>
            <w:tcW w:w="1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7"/>
              <w:ind w:left="134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218140028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3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7"/>
              <w:ind w:left="63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DEFA</w:t>
            </w:r>
            <w:r>
              <w:rPr>
                <w:rFonts w:cs="Lucida Sans Unicode" w:hAnsi="Lucida Sans Unicode" w:eastAsia="Lucida Sans Unicode" w:ascii="Lucida Sans Unicode"/>
                <w:spacing w:val="19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HARDIANTA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PERASI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1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1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383" w:hRule="exact"/>
        </w:trPr>
        <w:tc>
          <w:tcPr>
            <w:tcW w:w="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75"/>
              <w:ind w:left="16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28.</w:t>
            </w:r>
          </w:p>
        </w:tc>
        <w:tc>
          <w:tcPr>
            <w:tcW w:w="1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7"/>
              <w:ind w:left="134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218140029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3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7"/>
              <w:ind w:left="63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MUHAMMAD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6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KHAIDIR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1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1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383" w:hRule="exact"/>
        </w:trPr>
        <w:tc>
          <w:tcPr>
            <w:tcW w:w="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75"/>
              <w:ind w:left="16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29.</w:t>
            </w:r>
          </w:p>
        </w:tc>
        <w:tc>
          <w:tcPr>
            <w:tcW w:w="1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7"/>
              <w:ind w:left="134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218140030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3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7"/>
              <w:ind w:left="63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SARMA</w:t>
            </w:r>
            <w:r>
              <w:rPr>
                <w:rFonts w:cs="Lucida Sans Unicode" w:hAnsi="Lucida Sans Unicode" w:eastAsia="Lucida Sans Unicode" w:ascii="Lucida Sans Unicode"/>
                <w:spacing w:val="26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RIA</w:t>
            </w:r>
            <w:r>
              <w:rPr>
                <w:rFonts w:cs="Lucida Sans Unicode" w:hAnsi="Lucida Sans Unicode" w:eastAsia="Lucida Sans Unicode" w:ascii="Lucida Sans Unicode"/>
                <w:spacing w:val="12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SARI</w:t>
            </w:r>
            <w:r>
              <w:rPr>
                <w:rFonts w:cs="Lucida Sans Unicode" w:hAnsi="Lucida Sans Unicode" w:eastAsia="Lucida Sans Unicode" w:ascii="Lucida Sans Unicode"/>
                <w:spacing w:val="16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MANGUNSONG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1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1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383" w:hRule="exact"/>
        </w:trPr>
        <w:tc>
          <w:tcPr>
            <w:tcW w:w="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75"/>
              <w:ind w:left="16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30.</w:t>
            </w:r>
          </w:p>
        </w:tc>
        <w:tc>
          <w:tcPr>
            <w:tcW w:w="1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7"/>
              <w:ind w:left="134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218140031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3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7"/>
              <w:ind w:left="63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SHAFA</w:t>
            </w:r>
            <w:r>
              <w:rPr>
                <w:rFonts w:cs="Lucida Sans Unicode" w:hAnsi="Lucida Sans Unicode" w:eastAsia="Lucida Sans Unicode" w:ascii="Lucida Sans Unicode"/>
                <w:spacing w:val="24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ANGGITA</w:t>
            </w:r>
            <w:r>
              <w:rPr>
                <w:rFonts w:cs="Lucida Sans Unicode" w:hAnsi="Lucida Sans Unicode" w:eastAsia="Lucida Sans Unicode" w:ascii="Lucida Sans Unicode"/>
                <w:spacing w:val="34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AMANDA</w:t>
            </w:r>
            <w:r>
              <w:rPr>
                <w:rFonts w:cs="Lucida Sans Unicode" w:hAnsi="Lucida Sans Unicode" w:eastAsia="Lucida Sans Unicode" w:ascii="Lucida Sans Unicode"/>
                <w:spacing w:val="33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NASUTION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1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1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383" w:hRule="exact"/>
        </w:trPr>
        <w:tc>
          <w:tcPr>
            <w:tcW w:w="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75"/>
              <w:ind w:left="16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31.</w:t>
            </w:r>
          </w:p>
        </w:tc>
        <w:tc>
          <w:tcPr>
            <w:tcW w:w="1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7"/>
              <w:ind w:left="134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218140032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3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7"/>
              <w:ind w:left="63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DEWI</w:t>
            </w:r>
            <w:r>
              <w:rPr>
                <w:rFonts w:cs="Lucida Sans Unicode" w:hAnsi="Lucida Sans Unicode" w:eastAsia="Lucida Sans Unicode" w:ascii="Lucida Sans Unicode"/>
                <w:spacing w:val="18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IRMAYANI</w:t>
            </w:r>
            <w:r>
              <w:rPr>
                <w:rFonts w:cs="Lucida Sans Unicode" w:hAnsi="Lucida Sans Unicode" w:eastAsia="Lucida Sans Unicode" w:ascii="Lucida Sans Unicode"/>
                <w:spacing w:val="37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BR</w:t>
            </w:r>
            <w:r>
              <w:rPr>
                <w:rFonts w:cs="Lucida Sans Unicode" w:hAnsi="Lucida Sans Unicode" w:eastAsia="Lucida Sans Unicode" w:ascii="Lucida Sans Unicode"/>
                <w:spacing w:val="8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SIMATUPANG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1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1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383" w:hRule="exact"/>
        </w:trPr>
        <w:tc>
          <w:tcPr>
            <w:tcW w:w="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75"/>
              <w:ind w:left="16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32.</w:t>
            </w:r>
          </w:p>
        </w:tc>
        <w:tc>
          <w:tcPr>
            <w:tcW w:w="1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7"/>
              <w:ind w:left="134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218140033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3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7"/>
              <w:ind w:left="63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DAFFA</w:t>
            </w:r>
            <w:r>
              <w:rPr>
                <w:rFonts w:cs="Lucida Sans Unicode" w:hAnsi="Lucida Sans Unicode" w:eastAsia="Lucida Sans Unicode" w:ascii="Lucida Sans Unicode"/>
                <w:spacing w:val="24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RIFKI</w:t>
            </w:r>
            <w:r>
              <w:rPr>
                <w:rFonts w:cs="Lucida Sans Unicode" w:hAnsi="Lucida Sans Unicode" w:eastAsia="Lucida Sans Unicode" w:ascii="Lucida Sans Unicode"/>
                <w:spacing w:val="18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FAUZAN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1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1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383" w:hRule="exact"/>
        </w:trPr>
        <w:tc>
          <w:tcPr>
            <w:tcW w:w="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75"/>
              <w:ind w:left="16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33.</w:t>
            </w:r>
          </w:p>
        </w:tc>
        <w:tc>
          <w:tcPr>
            <w:tcW w:w="1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7"/>
              <w:ind w:left="134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218140034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3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7"/>
              <w:ind w:left="63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FATHUR</w:t>
            </w:r>
            <w:r>
              <w:rPr>
                <w:rFonts w:cs="Lucida Sans Unicode" w:hAnsi="Lucida Sans Unicode" w:eastAsia="Lucida Sans Unicode" w:ascii="Lucida Sans Unicode"/>
                <w:spacing w:val="30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ALFHARIZA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1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1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</w:tbl>
    <w:p>
      <w:pPr>
        <w:rPr>
          <w:sz w:val="14"/>
          <w:szCs w:val="14"/>
        </w:rPr>
        <w:jc w:val="left"/>
        <w:spacing w:lineRule="exact" w:line="140"/>
      </w:pPr>
      <w:r>
        <w:rPr>
          <w:sz w:val="14"/>
          <w:szCs w:val="14"/>
        </w:rPr>
      </w:r>
    </w:p>
    <w:p>
      <w:pPr>
        <w:rPr>
          <w:rFonts w:cs="Arial" w:hAnsi="Arial" w:eastAsia="Arial" w:ascii="Arial"/>
          <w:sz w:val="15"/>
          <w:szCs w:val="15"/>
        </w:rPr>
        <w:jc w:val="both"/>
        <w:spacing w:before="43"/>
        <w:ind w:left="118" w:right="94"/>
      </w:pPr>
      <w:r>
        <w:pict>
          <v:group style="position:absolute;margin-left:70.1503pt;margin-top:99.8167pt;width:0pt;height:14.0357pt;mso-position-horizontal-relative:page;mso-position-vertical-relative:page;z-index:-1195" coordorigin="1403,1996" coordsize="0,281">
            <v:shape style="position:absolute;left:1403;top:1996;width:0;height:281" coordorigin="1403,1996" coordsize="0,281" path="m1403,2277l1403,1996e" filled="f" stroked="t" strokeweight="0.737988pt" strokecolor="#000000">
              <v:path arrowok="t"/>
            </v:shape>
            <w10:wrap type="none"/>
          </v:group>
        </w:pict>
      </w:r>
      <w:r>
        <w:pict>
          <v:shape type="#_x0000_t202" style="position:absolute;margin-left:67.8313pt;margin-top:100.505pt;width:474.799pt;height:95.0826pt;mso-position-horizontal-relative:page;mso-position-vertical-relative:page;z-index:-1192" filled="f" stroked="f">
            <v:textbox inset="0,0,0,0">
              <w:txbxContent>
                <w:tbl>
                  <w:tblPr>
                    <w:tblW w:w="0" w:type="auto"/>
                    <w:tblLook w:val="01E0"/>
                    <w:jc w:val="left"/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</w:tblPr>
                  <w:tblGrid/>
                  <w:tr>
                    <w:trPr>
                      <w:trHeight w:val="281" w:hRule="exact"/>
                    </w:trPr>
                    <w:tc>
                      <w:tcPr>
                        <w:tcW w:w="1372" w:type="dxa"/>
                        <w:tcBorders>
                          <w:top w:val="single" w:sz="6" w:space="0" w:color="000000"/>
                          <w:left w:val="nil" w:sz="6" w:space="0" w:color="auto"/>
                          <w:bottom w:val="single" w:sz="6" w:space="0" w:color="000000"/>
                          <w:right w:val="nil" w:sz="6" w:space="0" w:color="auto"/>
                        </w:tcBorders>
                      </w:tcPr>
                      <w:p/>
                    </w:tc>
                    <w:tc>
                      <w:tcPr>
                        <w:tcW w:w="3370" w:type="dxa"/>
                        <w:tcBorders>
                          <w:top w:val="single" w:sz="6" w:space="0" w:color="000000"/>
                          <w:left w:val="nil" w:sz="6" w:space="0" w:color="auto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4"/>
                            <w:szCs w:val="14"/>
                          </w:rPr>
                          <w:jc w:val="left"/>
                          <w:spacing w:before="24"/>
                          <w:ind w:left="137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4"/>
                            <w:szCs w:val="14"/>
                          </w:rPr>
                          <w:t>U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4"/>
                            <w:szCs w:val="14"/>
                          </w:rPr>
                          <w:t>J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4"/>
                            <w:szCs w:val="14"/>
                          </w:rPr>
                          <w:t>I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4"/>
                            <w:szCs w:val="14"/>
                          </w:rPr>
                          <w:t>A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4"/>
                            <w:szCs w:val="14"/>
                          </w:rPr>
                          <w:t>N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4"/>
                            <w:szCs w:val="14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4"/>
                            <w:szCs w:val="14"/>
                          </w:rPr>
                          <w:t>T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4"/>
                            <w:szCs w:val="14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4"/>
                            <w:szCs w:val="14"/>
                          </w:rPr>
                          <w:t>N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4"/>
                            <w:szCs w:val="14"/>
                          </w:rPr>
                          <w:t>G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4"/>
                            <w:szCs w:val="14"/>
                          </w:rPr>
                          <w:t>A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4"/>
                            <w:szCs w:val="14"/>
                          </w:rPr>
                          <w:t>H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4"/>
                            <w:szCs w:val="14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4"/>
                            <w:szCs w:val="14"/>
                          </w:rPr>
                          <w:t>S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4"/>
                            <w:szCs w:val="14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4"/>
                            <w:szCs w:val="14"/>
                          </w:rPr>
                          <w:t>M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4"/>
                            <w:szCs w:val="14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4"/>
                            <w:szCs w:val="14"/>
                          </w:rPr>
                          <w:t>S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4"/>
                            <w:szCs w:val="14"/>
                          </w:rPr>
                          <w:t>T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4"/>
                            <w:szCs w:val="14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4"/>
                            <w:szCs w:val="14"/>
                          </w:rPr>
                          <w:t>R</w:t>
                        </w:r>
                      </w:p>
                    </w:tc>
                    <w:tc>
                      <w:tcPr>
                        <w:tcW w:w="1389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nil" w:sz="6" w:space="0" w:color="auto"/>
                        </w:tcBorders>
                      </w:tcPr>
                      <w:p/>
                    </w:tc>
                    <w:tc>
                      <w:tcPr>
                        <w:tcW w:w="3358" w:type="dxa"/>
                        <w:tcBorders>
                          <w:top w:val="single" w:sz="6" w:space="0" w:color="000000"/>
                          <w:left w:val="nil" w:sz="6" w:space="0" w:color="auto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4"/>
                            <w:szCs w:val="14"/>
                          </w:rPr>
                          <w:jc w:val="left"/>
                          <w:spacing w:before="24"/>
                          <w:ind w:left="206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4"/>
                            <w:szCs w:val="14"/>
                          </w:rPr>
                          <w:t>U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4"/>
                            <w:szCs w:val="14"/>
                          </w:rPr>
                          <w:t>J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4"/>
                            <w:szCs w:val="14"/>
                          </w:rPr>
                          <w:t>I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4"/>
                            <w:szCs w:val="14"/>
                          </w:rPr>
                          <w:t>A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4"/>
                            <w:szCs w:val="14"/>
                          </w:rPr>
                          <w:t>N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4"/>
                            <w:szCs w:val="14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4"/>
                            <w:szCs w:val="14"/>
                          </w:rPr>
                          <w:t>A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4"/>
                            <w:szCs w:val="14"/>
                          </w:rPr>
                          <w:t>K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4"/>
                            <w:szCs w:val="14"/>
                          </w:rPr>
                          <w:t>H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4"/>
                            <w:szCs w:val="14"/>
                          </w:rPr>
                          <w:t>I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4"/>
                            <w:szCs w:val="14"/>
                          </w:rPr>
                          <w:t>R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4"/>
                            <w:szCs w:val="14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4"/>
                            <w:szCs w:val="14"/>
                          </w:rPr>
                          <w:t>S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4"/>
                            <w:szCs w:val="14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4"/>
                            <w:szCs w:val="14"/>
                          </w:rPr>
                          <w:t>M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4"/>
                            <w:szCs w:val="14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4"/>
                            <w:szCs w:val="14"/>
                          </w:rPr>
                          <w:t>S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4"/>
                            <w:szCs w:val="14"/>
                          </w:rPr>
                          <w:t>T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4"/>
                            <w:szCs w:val="14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4"/>
                            <w:szCs w:val="14"/>
                          </w:rPr>
                          <w:t>R</w:t>
                        </w:r>
                      </w:p>
                    </w:tc>
                  </w:tr>
                  <w:tr>
                    <w:trPr>
                      <w:trHeight w:val="200" w:hRule="exact"/>
                    </w:trPr>
                    <w:tc>
                      <w:tcPr>
                        <w:tcW w:w="1372" w:type="dxa"/>
                        <w:tcBorders>
                          <w:top w:val="single" w:sz="6" w:space="0" w:color="000000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5"/>
                            <w:szCs w:val="15"/>
                          </w:rPr>
                          <w:jc w:val="left"/>
                          <w:spacing w:before="11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  <w:t>Mata</w:t>
                        </w:r>
                        <w:r>
                          <w:rPr>
                            <w:rFonts w:cs="Arial" w:hAnsi="Arial" w:eastAsia="Arial" w:ascii="Arial"/>
                            <w:spacing w:val="8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  <w:t>Kuliah</w:t>
                        </w:r>
                        <w:r>
                          <w:rPr>
                            <w:rFonts w:cs="Arial" w:hAnsi="Arial" w:eastAsia="Arial" w:ascii="Arial"/>
                            <w:spacing w:val="9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2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2"/>
                            <w:sz w:val="15"/>
                            <w:szCs w:val="15"/>
                          </w:rPr>
                          <w:t>SKS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  <w:tc>
                      <w:tcPr>
                        <w:tcW w:w="3370" w:type="dxa"/>
                        <w:tcBorders>
                          <w:top w:val="single" w:sz="6" w:space="0" w:color="000000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5"/>
                            <w:szCs w:val="15"/>
                          </w:rPr>
                          <w:jc w:val="left"/>
                          <w:spacing w:before="11"/>
                          <w:ind w:left="89"/>
                        </w:pPr>
                        <w:r>
                          <w:rPr>
                            <w:rFonts w:cs="Arial" w:hAnsi="Arial" w:eastAsia="Arial" w:ascii="Arial"/>
                            <w:w w:val="102"/>
                            <w:sz w:val="15"/>
                            <w:szCs w:val="15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4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  <w:t>PENGAN</w:t>
                        </w:r>
                        <w:r>
                          <w:rPr>
                            <w:rFonts w:cs="Arial" w:hAnsi="Arial" w:eastAsia="Arial" w:ascii="Arial"/>
                            <w:spacing w:val="-11"/>
                            <w:w w:val="100"/>
                            <w:sz w:val="15"/>
                            <w:szCs w:val="15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  <w:t>AR</w:t>
                        </w:r>
                        <w:r>
                          <w:rPr>
                            <w:rFonts w:cs="Arial" w:hAnsi="Arial" w:eastAsia="Arial" w:ascii="Arial"/>
                            <w:spacing w:val="20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  <w:t>ARSITEKTUR</w:t>
                        </w:r>
                        <w:r>
                          <w:rPr>
                            <w:rFonts w:cs="Arial" w:hAnsi="Arial" w:eastAsia="Arial" w:ascii="Arial"/>
                            <w:spacing w:val="20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2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2"/>
                            <w:sz w:val="15"/>
                            <w:szCs w:val="15"/>
                          </w:rPr>
                          <w:t>2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  <w:tc>
                      <w:tcPr>
                        <w:tcW w:w="1389" w:type="dxa"/>
                        <w:tcBorders>
                          <w:top w:val="single" w:sz="6" w:space="0" w:color="000000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5"/>
                            <w:szCs w:val="15"/>
                          </w:rPr>
                          <w:jc w:val="left"/>
                          <w:spacing w:before="11"/>
                          <w:ind w:left="57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  <w:t>Mata</w:t>
                        </w:r>
                        <w:r>
                          <w:rPr>
                            <w:rFonts w:cs="Arial" w:hAnsi="Arial" w:eastAsia="Arial" w:ascii="Arial"/>
                            <w:spacing w:val="8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  <w:t>Kuliah</w:t>
                        </w:r>
                        <w:r>
                          <w:rPr>
                            <w:rFonts w:cs="Arial" w:hAnsi="Arial" w:eastAsia="Arial" w:ascii="Arial"/>
                            <w:spacing w:val="9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2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2"/>
                            <w:sz w:val="15"/>
                            <w:szCs w:val="15"/>
                          </w:rPr>
                          <w:t>SKS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  <w:tc>
                      <w:tcPr>
                        <w:tcW w:w="3358" w:type="dxa"/>
                        <w:tcBorders>
                          <w:top w:val="single" w:sz="6" w:space="0" w:color="000000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5"/>
                            <w:szCs w:val="15"/>
                          </w:rPr>
                          <w:jc w:val="left"/>
                          <w:spacing w:before="11"/>
                          <w:ind w:left="89"/>
                        </w:pPr>
                        <w:r>
                          <w:rPr>
                            <w:rFonts w:cs="Arial" w:hAnsi="Arial" w:eastAsia="Arial" w:ascii="Arial"/>
                            <w:w w:val="102"/>
                            <w:sz w:val="15"/>
                            <w:szCs w:val="15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4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  <w:t>PENGAN</w:t>
                        </w:r>
                        <w:r>
                          <w:rPr>
                            <w:rFonts w:cs="Arial" w:hAnsi="Arial" w:eastAsia="Arial" w:ascii="Arial"/>
                            <w:spacing w:val="-11"/>
                            <w:w w:val="100"/>
                            <w:sz w:val="15"/>
                            <w:szCs w:val="15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  <w:t>AR</w:t>
                        </w:r>
                        <w:r>
                          <w:rPr>
                            <w:rFonts w:cs="Arial" w:hAnsi="Arial" w:eastAsia="Arial" w:ascii="Arial"/>
                            <w:spacing w:val="20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  <w:t>ARSITEKTUR</w:t>
                        </w:r>
                        <w:r>
                          <w:rPr>
                            <w:rFonts w:cs="Arial" w:hAnsi="Arial" w:eastAsia="Arial" w:ascii="Arial"/>
                            <w:spacing w:val="20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2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2"/>
                            <w:sz w:val="15"/>
                            <w:szCs w:val="15"/>
                          </w:rPr>
                          <w:t>2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</w:tr>
                  <w:tr>
                    <w:trPr>
                      <w:trHeight w:val="191" w:hRule="exact"/>
                    </w:trPr>
                    <w:tc>
                      <w:tcPr>
                        <w:tcW w:w="137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5"/>
                            <w:szCs w:val="15"/>
                          </w:rPr>
                          <w:jc w:val="left"/>
                          <w:spacing w:before="2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  <w:t>Kode</w:t>
                        </w:r>
                        <w:r>
                          <w:rPr>
                            <w:rFonts w:cs="Arial" w:hAnsi="Arial" w:eastAsia="Arial" w:ascii="Arial"/>
                            <w:spacing w:val="8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  <w:t>Mata</w:t>
                        </w:r>
                        <w:r>
                          <w:rPr>
                            <w:rFonts w:cs="Arial" w:hAnsi="Arial" w:eastAsia="Arial" w:ascii="Arial"/>
                            <w:spacing w:val="8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2"/>
                            <w:sz w:val="15"/>
                            <w:szCs w:val="15"/>
                          </w:rPr>
                          <w:t>Kuliah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  <w:tc>
                      <w:tcPr>
                        <w:tcW w:w="337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5"/>
                            <w:szCs w:val="15"/>
                          </w:rPr>
                          <w:jc w:val="left"/>
                          <w:spacing w:before="2"/>
                          <w:ind w:left="89"/>
                        </w:pPr>
                        <w:r>
                          <w:rPr>
                            <w:rFonts w:cs="Arial" w:hAnsi="Arial" w:eastAsia="Arial" w:ascii="Arial"/>
                            <w:w w:val="102"/>
                            <w:sz w:val="15"/>
                            <w:szCs w:val="15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4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2"/>
                            <w:sz w:val="15"/>
                            <w:szCs w:val="15"/>
                          </w:rPr>
                          <w:t>ARS14054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  <w:tc>
                      <w:tcPr>
                        <w:tcW w:w="138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5"/>
                            <w:szCs w:val="15"/>
                          </w:rPr>
                          <w:jc w:val="left"/>
                          <w:spacing w:before="2"/>
                          <w:ind w:left="57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  <w:t>Kode</w:t>
                        </w:r>
                        <w:r>
                          <w:rPr>
                            <w:rFonts w:cs="Arial" w:hAnsi="Arial" w:eastAsia="Arial" w:ascii="Arial"/>
                            <w:spacing w:val="8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  <w:t>Mata</w:t>
                        </w:r>
                        <w:r>
                          <w:rPr>
                            <w:rFonts w:cs="Arial" w:hAnsi="Arial" w:eastAsia="Arial" w:ascii="Arial"/>
                            <w:spacing w:val="8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2"/>
                            <w:sz w:val="15"/>
                            <w:szCs w:val="15"/>
                          </w:rPr>
                          <w:t>Kuliah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  <w:tc>
                      <w:tcPr>
                        <w:tcW w:w="3358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5"/>
                            <w:szCs w:val="15"/>
                          </w:rPr>
                          <w:jc w:val="left"/>
                          <w:spacing w:before="2"/>
                          <w:ind w:left="89"/>
                        </w:pPr>
                        <w:r>
                          <w:rPr>
                            <w:rFonts w:cs="Arial" w:hAnsi="Arial" w:eastAsia="Arial" w:ascii="Arial"/>
                            <w:w w:val="102"/>
                            <w:sz w:val="15"/>
                            <w:szCs w:val="15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4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2"/>
                            <w:sz w:val="15"/>
                            <w:szCs w:val="15"/>
                          </w:rPr>
                          <w:t>ARS14054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</w:tr>
                  <w:tr>
                    <w:trPr>
                      <w:trHeight w:val="191" w:hRule="exact"/>
                    </w:trPr>
                    <w:tc>
                      <w:tcPr>
                        <w:tcW w:w="137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5"/>
                            <w:szCs w:val="15"/>
                          </w:rPr>
                          <w:jc w:val="left"/>
                          <w:spacing w:before="2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-6"/>
                            <w:w w:val="102"/>
                            <w:sz w:val="15"/>
                            <w:szCs w:val="15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2"/>
                            <w:sz w:val="15"/>
                            <w:szCs w:val="15"/>
                          </w:rPr>
                          <w:t>ingkat/Semester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  <w:tc>
                      <w:tcPr>
                        <w:tcW w:w="337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5"/>
                            <w:szCs w:val="15"/>
                          </w:rPr>
                          <w:jc w:val="left"/>
                          <w:spacing w:before="2"/>
                          <w:ind w:left="89"/>
                        </w:pPr>
                        <w:r>
                          <w:rPr>
                            <w:rFonts w:cs="Arial" w:hAnsi="Arial" w:eastAsia="Arial" w:ascii="Arial"/>
                            <w:w w:val="102"/>
                            <w:sz w:val="15"/>
                            <w:szCs w:val="15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4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  <w:t>I</w:t>
                        </w:r>
                        <w:r>
                          <w:rPr>
                            <w:rFonts w:cs="Arial" w:hAnsi="Arial" w:eastAsia="Arial" w:ascii="Arial"/>
                            <w:spacing w:val="2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2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2"/>
                            <w:sz w:val="15"/>
                            <w:szCs w:val="15"/>
                          </w:rPr>
                          <w:t>1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  <w:tc>
                      <w:tcPr>
                        <w:tcW w:w="138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5"/>
                            <w:szCs w:val="15"/>
                          </w:rPr>
                          <w:jc w:val="left"/>
                          <w:spacing w:before="2"/>
                          <w:ind w:left="57"/>
                        </w:pPr>
                        <w:r>
                          <w:rPr>
                            <w:rFonts w:cs="Arial" w:hAnsi="Arial" w:eastAsia="Arial" w:ascii="Arial"/>
                            <w:spacing w:val="-6"/>
                            <w:w w:val="102"/>
                            <w:sz w:val="15"/>
                            <w:szCs w:val="15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2"/>
                            <w:sz w:val="15"/>
                            <w:szCs w:val="15"/>
                          </w:rPr>
                          <w:t>ingkat/Semester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  <w:tc>
                      <w:tcPr>
                        <w:tcW w:w="3358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5"/>
                            <w:szCs w:val="15"/>
                          </w:rPr>
                          <w:jc w:val="left"/>
                          <w:spacing w:before="2"/>
                          <w:ind w:left="89"/>
                        </w:pPr>
                        <w:r>
                          <w:rPr>
                            <w:rFonts w:cs="Arial" w:hAnsi="Arial" w:eastAsia="Arial" w:ascii="Arial"/>
                            <w:w w:val="102"/>
                            <w:sz w:val="15"/>
                            <w:szCs w:val="15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4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  <w:t>I</w:t>
                        </w:r>
                        <w:r>
                          <w:rPr>
                            <w:rFonts w:cs="Arial" w:hAnsi="Arial" w:eastAsia="Arial" w:ascii="Arial"/>
                            <w:spacing w:val="2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2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2"/>
                            <w:sz w:val="15"/>
                            <w:szCs w:val="15"/>
                          </w:rPr>
                          <w:t>1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</w:tr>
                  <w:tr>
                    <w:trPr>
                      <w:trHeight w:val="191" w:hRule="exact"/>
                    </w:trPr>
                    <w:tc>
                      <w:tcPr>
                        <w:tcW w:w="137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5"/>
                            <w:szCs w:val="15"/>
                          </w:rPr>
                          <w:jc w:val="left"/>
                          <w:spacing w:before="2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  <w:t>Dosen</w:t>
                        </w:r>
                        <w:r>
                          <w:rPr>
                            <w:rFonts w:cs="Arial" w:hAnsi="Arial" w:eastAsia="Arial" w:ascii="Arial"/>
                            <w:spacing w:val="10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2"/>
                            <w:sz w:val="15"/>
                            <w:szCs w:val="15"/>
                          </w:rPr>
                          <w:t>Pengasuh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  <w:tc>
                      <w:tcPr>
                        <w:tcW w:w="337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5"/>
                            <w:szCs w:val="15"/>
                          </w:rPr>
                          <w:jc w:val="left"/>
                          <w:spacing w:before="2"/>
                          <w:ind w:left="89"/>
                        </w:pPr>
                        <w:r>
                          <w:rPr>
                            <w:rFonts w:cs="Arial" w:hAnsi="Arial" w:eastAsia="Arial" w:ascii="Arial"/>
                            <w:w w:val="102"/>
                            <w:sz w:val="15"/>
                            <w:szCs w:val="15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4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  <w:t>RINA</w:t>
                        </w:r>
                        <w:r>
                          <w:rPr>
                            <w:rFonts w:cs="Arial" w:hAnsi="Arial" w:eastAsia="Arial" w:ascii="Arial"/>
                            <w:spacing w:val="8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  <w:t>SARAS</w:t>
                        </w:r>
                        <w:r>
                          <w:rPr>
                            <w:rFonts w:cs="Arial" w:hAnsi="Arial" w:eastAsia="Arial" w:ascii="Arial"/>
                            <w:spacing w:val="-6"/>
                            <w:w w:val="100"/>
                            <w:sz w:val="15"/>
                            <w:szCs w:val="15"/>
                          </w:rPr>
                          <w:t>W</w:t>
                        </w:r>
                        <w:r>
                          <w:rPr>
                            <w:rFonts w:cs="Arial" w:hAnsi="Arial" w:eastAsia="Arial" w:ascii="Arial"/>
                            <w:spacing w:val="-11"/>
                            <w:w w:val="100"/>
                            <w:sz w:val="15"/>
                            <w:szCs w:val="15"/>
                          </w:rPr>
                          <w:t>A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-20"/>
                            <w:w w:val="100"/>
                            <w:sz w:val="15"/>
                            <w:szCs w:val="15"/>
                          </w:rPr>
                          <w:t>Y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  <w:t>,</w:t>
                        </w:r>
                        <w:r>
                          <w:rPr>
                            <w:rFonts w:cs="Arial" w:hAnsi="Arial" w:eastAsia="Arial" w:ascii="Arial"/>
                            <w:spacing w:val="21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rFonts w:cs="Arial" w:hAnsi="Arial" w:eastAsia="Arial" w:ascii="Arial"/>
                            <w:spacing w:val="-17"/>
                            <w:w w:val="100"/>
                            <w:sz w:val="15"/>
                            <w:szCs w:val="15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  <w:t>,</w:t>
                        </w:r>
                        <w:r>
                          <w:rPr>
                            <w:rFonts w:cs="Arial" w:hAnsi="Arial" w:eastAsia="Arial" w:ascii="Arial"/>
                            <w:spacing w:val="6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2"/>
                            <w:sz w:val="15"/>
                            <w:szCs w:val="15"/>
                          </w:rPr>
                          <w:t>MT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  <w:tc>
                      <w:tcPr>
                        <w:tcW w:w="138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5"/>
                            <w:szCs w:val="15"/>
                          </w:rPr>
                          <w:jc w:val="left"/>
                          <w:spacing w:before="2"/>
                          <w:ind w:left="57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  <w:t>Dosen</w:t>
                        </w:r>
                        <w:r>
                          <w:rPr>
                            <w:rFonts w:cs="Arial" w:hAnsi="Arial" w:eastAsia="Arial" w:ascii="Arial"/>
                            <w:spacing w:val="10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2"/>
                            <w:sz w:val="15"/>
                            <w:szCs w:val="15"/>
                          </w:rPr>
                          <w:t>Pengasuh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  <w:tc>
                      <w:tcPr>
                        <w:tcW w:w="3358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5"/>
                            <w:szCs w:val="15"/>
                          </w:rPr>
                          <w:jc w:val="left"/>
                          <w:spacing w:before="2"/>
                          <w:ind w:left="89"/>
                        </w:pPr>
                        <w:r>
                          <w:rPr>
                            <w:rFonts w:cs="Arial" w:hAnsi="Arial" w:eastAsia="Arial" w:ascii="Arial"/>
                            <w:w w:val="102"/>
                            <w:sz w:val="15"/>
                            <w:szCs w:val="15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4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  <w:t>RINA</w:t>
                        </w:r>
                        <w:r>
                          <w:rPr>
                            <w:rFonts w:cs="Arial" w:hAnsi="Arial" w:eastAsia="Arial" w:ascii="Arial"/>
                            <w:spacing w:val="8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  <w:t>SARAS</w:t>
                        </w:r>
                        <w:r>
                          <w:rPr>
                            <w:rFonts w:cs="Arial" w:hAnsi="Arial" w:eastAsia="Arial" w:ascii="Arial"/>
                            <w:spacing w:val="-6"/>
                            <w:w w:val="100"/>
                            <w:sz w:val="15"/>
                            <w:szCs w:val="15"/>
                          </w:rPr>
                          <w:t>W</w:t>
                        </w:r>
                        <w:r>
                          <w:rPr>
                            <w:rFonts w:cs="Arial" w:hAnsi="Arial" w:eastAsia="Arial" w:ascii="Arial"/>
                            <w:spacing w:val="-11"/>
                            <w:w w:val="100"/>
                            <w:sz w:val="15"/>
                            <w:szCs w:val="15"/>
                          </w:rPr>
                          <w:t>A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-20"/>
                            <w:w w:val="100"/>
                            <w:sz w:val="15"/>
                            <w:szCs w:val="15"/>
                          </w:rPr>
                          <w:t>Y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  <w:t>,</w:t>
                        </w:r>
                        <w:r>
                          <w:rPr>
                            <w:rFonts w:cs="Arial" w:hAnsi="Arial" w:eastAsia="Arial" w:ascii="Arial"/>
                            <w:spacing w:val="21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rFonts w:cs="Arial" w:hAnsi="Arial" w:eastAsia="Arial" w:ascii="Arial"/>
                            <w:spacing w:val="-17"/>
                            <w:w w:val="100"/>
                            <w:sz w:val="15"/>
                            <w:szCs w:val="15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  <w:t>,</w:t>
                        </w:r>
                        <w:r>
                          <w:rPr>
                            <w:rFonts w:cs="Arial" w:hAnsi="Arial" w:eastAsia="Arial" w:ascii="Arial"/>
                            <w:spacing w:val="6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2"/>
                            <w:sz w:val="15"/>
                            <w:szCs w:val="15"/>
                          </w:rPr>
                          <w:t>MT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</w:tr>
                  <w:tr>
                    <w:trPr>
                      <w:trHeight w:val="191" w:hRule="exact"/>
                    </w:trPr>
                    <w:tc>
                      <w:tcPr>
                        <w:tcW w:w="137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5"/>
                            <w:szCs w:val="15"/>
                          </w:rPr>
                          <w:jc w:val="left"/>
                          <w:spacing w:before="2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  <w:t>Dosen</w:t>
                        </w:r>
                        <w:r>
                          <w:rPr>
                            <w:rFonts w:cs="Arial" w:hAnsi="Arial" w:eastAsia="Arial" w:ascii="Arial"/>
                            <w:spacing w:val="10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2"/>
                            <w:sz w:val="15"/>
                            <w:szCs w:val="15"/>
                          </w:rPr>
                          <w:t>Penguji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  <w:tc>
                      <w:tcPr>
                        <w:tcW w:w="337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5"/>
                            <w:szCs w:val="15"/>
                          </w:rPr>
                          <w:jc w:val="left"/>
                          <w:spacing w:before="2"/>
                          <w:ind w:left="89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2"/>
                            <w:sz w:val="15"/>
                            <w:szCs w:val="15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  <w:tc>
                      <w:tcPr>
                        <w:tcW w:w="138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5"/>
                            <w:szCs w:val="15"/>
                          </w:rPr>
                          <w:jc w:val="left"/>
                          <w:spacing w:before="2"/>
                          <w:ind w:left="57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  <w:t>Dosen</w:t>
                        </w:r>
                        <w:r>
                          <w:rPr>
                            <w:rFonts w:cs="Arial" w:hAnsi="Arial" w:eastAsia="Arial" w:ascii="Arial"/>
                            <w:spacing w:val="10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2"/>
                            <w:sz w:val="15"/>
                            <w:szCs w:val="15"/>
                          </w:rPr>
                          <w:t>Penguji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  <w:tc>
                      <w:tcPr>
                        <w:tcW w:w="3358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5"/>
                            <w:szCs w:val="15"/>
                          </w:rPr>
                          <w:jc w:val="left"/>
                          <w:spacing w:before="2"/>
                          <w:ind w:left="89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2"/>
                            <w:sz w:val="15"/>
                            <w:szCs w:val="15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</w:tr>
                  <w:tr>
                    <w:trPr>
                      <w:trHeight w:val="191" w:hRule="exact"/>
                    </w:trPr>
                    <w:tc>
                      <w:tcPr>
                        <w:tcW w:w="137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5"/>
                            <w:szCs w:val="15"/>
                          </w:rPr>
                          <w:jc w:val="left"/>
                          <w:spacing w:before="2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w w:val="102"/>
                            <w:sz w:val="15"/>
                            <w:szCs w:val="15"/>
                          </w:rPr>
                          <w:t>Hari/</w:t>
                        </w:r>
                        <w:r>
                          <w:rPr>
                            <w:rFonts w:cs="Arial" w:hAnsi="Arial" w:eastAsia="Arial" w:ascii="Arial"/>
                            <w:spacing w:val="-17"/>
                            <w:w w:val="102"/>
                            <w:sz w:val="15"/>
                            <w:szCs w:val="15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2"/>
                            <w:sz w:val="15"/>
                            <w:szCs w:val="15"/>
                          </w:rPr>
                          <w:t>anggal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  <w:tc>
                      <w:tcPr>
                        <w:tcW w:w="337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5"/>
                            <w:szCs w:val="15"/>
                          </w:rPr>
                          <w:jc w:val="left"/>
                          <w:spacing w:before="2"/>
                          <w:ind w:left="89"/>
                        </w:pPr>
                        <w:r>
                          <w:rPr>
                            <w:rFonts w:cs="Arial" w:hAnsi="Arial" w:eastAsia="Arial" w:ascii="Arial"/>
                            <w:w w:val="102"/>
                            <w:sz w:val="15"/>
                            <w:szCs w:val="15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4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  <w:t>SELASA</w:t>
                        </w:r>
                        <w:r>
                          <w:rPr>
                            <w:rFonts w:cs="Arial" w:hAnsi="Arial" w:eastAsia="Arial" w:ascii="Arial"/>
                            <w:spacing w:val="13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2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  <w:t>16</w:t>
                        </w:r>
                        <w:r>
                          <w:rPr>
                            <w:rFonts w:cs="Arial" w:hAnsi="Arial" w:eastAsia="Arial" w:ascii="Arial"/>
                            <w:spacing w:val="4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  <w:t>NOVEMBER</w:t>
                        </w:r>
                        <w:r>
                          <w:rPr>
                            <w:rFonts w:cs="Arial" w:hAnsi="Arial" w:eastAsia="Arial" w:ascii="Arial"/>
                            <w:spacing w:val="18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2"/>
                            <w:sz w:val="15"/>
                            <w:szCs w:val="15"/>
                          </w:rPr>
                          <w:t>2021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  <w:tc>
                      <w:tcPr>
                        <w:tcW w:w="138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5"/>
                            <w:szCs w:val="15"/>
                          </w:rPr>
                          <w:jc w:val="left"/>
                          <w:spacing w:before="2"/>
                          <w:ind w:left="57"/>
                        </w:pPr>
                        <w:r>
                          <w:rPr>
                            <w:rFonts w:cs="Arial" w:hAnsi="Arial" w:eastAsia="Arial" w:ascii="Arial"/>
                            <w:w w:val="102"/>
                            <w:sz w:val="15"/>
                            <w:szCs w:val="15"/>
                          </w:rPr>
                          <w:t>Hari/</w:t>
                        </w:r>
                        <w:r>
                          <w:rPr>
                            <w:rFonts w:cs="Arial" w:hAnsi="Arial" w:eastAsia="Arial" w:ascii="Arial"/>
                            <w:spacing w:val="-17"/>
                            <w:w w:val="102"/>
                            <w:sz w:val="15"/>
                            <w:szCs w:val="15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2"/>
                            <w:sz w:val="15"/>
                            <w:szCs w:val="15"/>
                          </w:rPr>
                          <w:t>anggal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  <w:tc>
                      <w:tcPr>
                        <w:tcW w:w="3358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5"/>
                            <w:szCs w:val="15"/>
                          </w:rPr>
                          <w:jc w:val="left"/>
                          <w:spacing w:before="2"/>
                          <w:ind w:left="89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2"/>
                            <w:sz w:val="15"/>
                            <w:szCs w:val="15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</w:tr>
                  <w:tr>
                    <w:trPr>
                      <w:trHeight w:val="191" w:hRule="exact"/>
                    </w:trPr>
                    <w:tc>
                      <w:tcPr>
                        <w:tcW w:w="137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5"/>
                            <w:szCs w:val="15"/>
                          </w:rPr>
                          <w:jc w:val="left"/>
                          <w:spacing w:before="2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-6"/>
                            <w:w w:val="102"/>
                            <w:sz w:val="15"/>
                            <w:szCs w:val="15"/>
                          </w:rPr>
                          <w:t>W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2"/>
                            <w:sz w:val="15"/>
                            <w:szCs w:val="15"/>
                          </w:rPr>
                          <w:t>aktu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  <w:tc>
                      <w:tcPr>
                        <w:tcW w:w="337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5"/>
                            <w:szCs w:val="15"/>
                          </w:rPr>
                          <w:jc w:val="left"/>
                          <w:spacing w:before="2"/>
                          <w:ind w:left="89"/>
                        </w:pPr>
                        <w:r>
                          <w:rPr>
                            <w:rFonts w:cs="Arial" w:hAnsi="Arial" w:eastAsia="Arial" w:ascii="Arial"/>
                            <w:w w:val="102"/>
                            <w:sz w:val="15"/>
                            <w:szCs w:val="15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4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  <w:t>09:40-</w:t>
                        </w:r>
                        <w:r>
                          <w:rPr>
                            <w:rFonts w:cs="Arial" w:hAnsi="Arial" w:eastAsia="Arial" w:ascii="Arial"/>
                            <w:spacing w:val="-11"/>
                            <w:w w:val="100"/>
                            <w:sz w:val="15"/>
                            <w:szCs w:val="15"/>
                          </w:rPr>
                          <w:t>1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  <w:t>1:20</w:t>
                        </w:r>
                        <w:r>
                          <w:rPr>
                            <w:rFonts w:cs="Arial" w:hAnsi="Arial" w:eastAsia="Arial" w:ascii="Arial"/>
                            <w:spacing w:val="17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2"/>
                            <w:sz w:val="15"/>
                            <w:szCs w:val="15"/>
                          </w:rPr>
                          <w:t>WIB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  <w:tc>
                      <w:tcPr>
                        <w:tcW w:w="138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5"/>
                            <w:szCs w:val="15"/>
                          </w:rPr>
                          <w:jc w:val="left"/>
                          <w:spacing w:before="2"/>
                          <w:ind w:left="57"/>
                        </w:pPr>
                        <w:r>
                          <w:rPr>
                            <w:rFonts w:cs="Arial" w:hAnsi="Arial" w:eastAsia="Arial" w:ascii="Arial"/>
                            <w:spacing w:val="-6"/>
                            <w:w w:val="102"/>
                            <w:sz w:val="15"/>
                            <w:szCs w:val="15"/>
                          </w:rPr>
                          <w:t>W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2"/>
                            <w:sz w:val="15"/>
                            <w:szCs w:val="15"/>
                          </w:rPr>
                          <w:t>aktu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  <w:tc>
                      <w:tcPr>
                        <w:tcW w:w="3358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5"/>
                            <w:szCs w:val="15"/>
                          </w:rPr>
                          <w:jc w:val="left"/>
                          <w:spacing w:before="2"/>
                          <w:ind w:left="89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2"/>
                            <w:sz w:val="15"/>
                            <w:szCs w:val="15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</w:tr>
                  <w:tr>
                    <w:trPr>
                      <w:trHeight w:val="272" w:hRule="exact"/>
                    </w:trPr>
                    <w:tc>
                      <w:tcPr>
                        <w:tcW w:w="137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5"/>
                            <w:szCs w:val="15"/>
                          </w:rPr>
                          <w:jc w:val="left"/>
                          <w:spacing w:before="2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2"/>
                            <w:sz w:val="15"/>
                            <w:szCs w:val="15"/>
                          </w:rPr>
                          <w:t>Kelas/Ruang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  <w:tc>
                      <w:tcPr>
                        <w:tcW w:w="337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5"/>
                            <w:szCs w:val="15"/>
                          </w:rPr>
                          <w:jc w:val="left"/>
                          <w:spacing w:before="2"/>
                          <w:ind w:left="89"/>
                        </w:pPr>
                        <w:r>
                          <w:rPr>
                            <w:rFonts w:cs="Arial" w:hAnsi="Arial" w:eastAsia="Arial" w:ascii="Arial"/>
                            <w:w w:val="102"/>
                            <w:sz w:val="15"/>
                            <w:szCs w:val="15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4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  <w:t>A1</w:t>
                        </w:r>
                        <w:r>
                          <w:rPr>
                            <w:rFonts w:cs="Arial" w:hAnsi="Arial" w:eastAsia="Arial" w:ascii="Arial"/>
                            <w:spacing w:val="5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2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2"/>
                            <w:sz w:val="15"/>
                            <w:szCs w:val="15"/>
                          </w:rPr>
                          <w:t>R.II.3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  <w:tc>
                      <w:tcPr>
                        <w:tcW w:w="138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5"/>
                            <w:szCs w:val="15"/>
                          </w:rPr>
                          <w:jc w:val="left"/>
                          <w:spacing w:before="2"/>
                          <w:ind w:left="57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2"/>
                            <w:sz w:val="15"/>
                            <w:szCs w:val="15"/>
                          </w:rPr>
                          <w:t>Kelas/Ruang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  <w:tc>
                      <w:tcPr>
                        <w:tcW w:w="3358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5"/>
                            <w:szCs w:val="15"/>
                          </w:rPr>
                          <w:jc w:val="left"/>
                          <w:spacing w:before="2"/>
                          <w:ind w:left="89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2"/>
                            <w:sz w:val="15"/>
                            <w:szCs w:val="15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</w:tr>
                </w:tbl>
                <w:p>
                  <w:pPr>
                    <w:jc w:val="left"/>
                  </w:pPr>
                </w:p>
              </w:txbxContent>
            </v:textbox>
            <w10:wrap type="none"/>
          </v:shape>
        </w:pict>
      </w:r>
      <w:r>
        <w:rPr>
          <w:rFonts w:cs="Arial" w:hAnsi="Arial" w:eastAsia="Arial" w:ascii="Arial"/>
          <w:b/>
          <w:spacing w:val="0"/>
          <w:w w:val="100"/>
          <w:sz w:val="15"/>
          <w:szCs w:val="15"/>
        </w:rPr>
        <w:t>Catatan</w:t>
      </w:r>
      <w:r>
        <w:rPr>
          <w:rFonts w:cs="Arial" w:hAnsi="Arial" w:eastAsia="Arial" w:ascii="Arial"/>
          <w:b/>
          <w:spacing w:val="12"/>
          <w:w w:val="100"/>
          <w:sz w:val="15"/>
          <w:szCs w:val="15"/>
        </w:rPr>
        <w:t> </w:t>
      </w:r>
      <w:r>
        <w:rPr>
          <w:rFonts w:cs="Arial" w:hAnsi="Arial" w:eastAsia="Arial" w:ascii="Arial"/>
          <w:b/>
          <w:spacing w:val="0"/>
          <w:w w:val="100"/>
          <w:sz w:val="15"/>
          <w:szCs w:val="15"/>
        </w:rPr>
        <w:t>:</w:t>
      </w:r>
      <w:r>
        <w:rPr>
          <w:rFonts w:cs="Arial" w:hAnsi="Arial" w:eastAsia="Arial" w:ascii="Arial"/>
          <w:b/>
          <w:spacing w:val="0"/>
          <w:w w:val="100"/>
          <w:sz w:val="15"/>
          <w:szCs w:val="15"/>
        </w:rPr>
        <w:t>                                                                                                                                  </w:t>
      </w:r>
      <w:r>
        <w:rPr>
          <w:rFonts w:cs="Arial" w:hAnsi="Arial" w:eastAsia="Arial" w:ascii="Arial"/>
          <w:b/>
          <w:spacing w:val="1"/>
          <w:w w:val="100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2"/>
          <w:sz w:val="15"/>
          <w:szCs w:val="15"/>
        </w:rPr>
        <w:t>MEDAN....................................................................</w:t>
      </w:r>
      <w:r>
        <w:rPr>
          <w:rFonts w:cs="Arial" w:hAnsi="Arial" w:eastAsia="Arial" w:ascii="Arial"/>
          <w:spacing w:val="0"/>
          <w:w w:val="100"/>
          <w:sz w:val="15"/>
          <w:szCs w:val="15"/>
        </w:rPr>
      </w:r>
    </w:p>
    <w:p>
      <w:pPr>
        <w:rPr>
          <w:rFonts w:cs="Arial" w:hAnsi="Arial" w:eastAsia="Arial" w:ascii="Arial"/>
          <w:sz w:val="15"/>
          <w:szCs w:val="15"/>
        </w:rPr>
        <w:jc w:val="both"/>
        <w:spacing w:before="19"/>
        <w:ind w:left="118" w:right="8106"/>
      </w:pPr>
      <w:r>
        <w:rPr>
          <w:rFonts w:cs="Arial" w:hAnsi="Arial" w:eastAsia="Arial" w:ascii="Arial"/>
          <w:b/>
          <w:w w:val="102"/>
          <w:sz w:val="15"/>
          <w:szCs w:val="15"/>
        </w:rPr>
      </w:r>
      <w:r>
        <w:rPr>
          <w:rFonts w:cs="Arial" w:hAnsi="Arial" w:eastAsia="Arial" w:ascii="Arial"/>
          <w:b/>
          <w:w w:val="102"/>
          <w:sz w:val="15"/>
          <w:szCs w:val="15"/>
          <w:u w:val="single" w:color="000000"/>
        </w:rPr>
        <w:t> </w:t>
      </w:r>
      <w:r>
        <w:rPr>
          <w:rFonts w:cs="Arial" w:hAnsi="Arial" w:eastAsia="Arial" w:ascii="Arial"/>
          <w:b/>
          <w:w w:val="102"/>
          <w:sz w:val="15"/>
          <w:szCs w:val="15"/>
          <w:u w:val="single" w:color="000000"/>
        </w:rPr>
      </w:r>
      <w:r>
        <w:rPr>
          <w:rFonts w:cs="Arial" w:hAnsi="Arial" w:eastAsia="Arial" w:ascii="Arial"/>
          <w:b/>
          <w:spacing w:val="0"/>
          <w:w w:val="102"/>
          <w:sz w:val="15"/>
          <w:szCs w:val="15"/>
          <w:u w:val="single" w:color="000000"/>
        </w:rPr>
        <w:t>Persentase</w:t>
      </w:r>
      <w:r>
        <w:rPr>
          <w:rFonts w:cs="Arial" w:hAnsi="Arial" w:eastAsia="Arial" w:ascii="Arial"/>
          <w:b/>
          <w:spacing w:val="0"/>
          <w:w w:val="102"/>
          <w:sz w:val="15"/>
          <w:szCs w:val="15"/>
          <w:u w:val="single" w:color="000000"/>
        </w:rPr>
      </w:r>
      <w:r>
        <w:rPr>
          <w:rFonts w:cs="Arial" w:hAnsi="Arial" w:eastAsia="Arial" w:ascii="Arial"/>
          <w:b/>
          <w:spacing w:val="0"/>
          <w:w w:val="102"/>
          <w:sz w:val="15"/>
          <w:szCs w:val="15"/>
          <w:u w:val="single" w:color="000000"/>
        </w:rPr>
        <w:t> </w:t>
      </w:r>
      <w:r>
        <w:rPr>
          <w:rFonts w:cs="Arial" w:hAnsi="Arial" w:eastAsia="Arial" w:ascii="Arial"/>
          <w:b/>
          <w:spacing w:val="1"/>
          <w:w w:val="100"/>
          <w:sz w:val="15"/>
          <w:szCs w:val="15"/>
          <w:u w:val="single" w:color="000000"/>
        </w:rPr>
        <w:t> </w:t>
      </w:r>
      <w:r>
        <w:rPr>
          <w:rFonts w:cs="Arial" w:hAnsi="Arial" w:eastAsia="Arial" w:ascii="Arial"/>
          <w:b/>
          <w:spacing w:val="1"/>
          <w:w w:val="100"/>
          <w:sz w:val="15"/>
          <w:szCs w:val="15"/>
          <w:u w:val="single" w:color="000000"/>
        </w:rPr>
      </w:r>
      <w:r>
        <w:rPr>
          <w:rFonts w:cs="Arial" w:hAnsi="Arial" w:eastAsia="Arial" w:ascii="Arial"/>
          <w:b/>
          <w:spacing w:val="0"/>
          <w:w w:val="102"/>
          <w:sz w:val="15"/>
          <w:szCs w:val="15"/>
          <w:u w:val="single" w:color="000000"/>
        </w:rPr>
        <w:t>Penilaian</w:t>
      </w:r>
      <w:r>
        <w:rPr>
          <w:rFonts w:cs="Arial" w:hAnsi="Arial" w:eastAsia="Arial" w:ascii="Arial"/>
          <w:b/>
          <w:spacing w:val="0"/>
          <w:w w:val="102"/>
          <w:sz w:val="15"/>
          <w:szCs w:val="15"/>
          <w:u w:val="single" w:color="000000"/>
        </w:rPr>
      </w:r>
      <w:r>
        <w:rPr>
          <w:rFonts w:cs="Arial" w:hAnsi="Arial" w:eastAsia="Arial" w:ascii="Arial"/>
          <w:b/>
          <w:spacing w:val="0"/>
          <w:w w:val="102"/>
          <w:sz w:val="15"/>
          <w:szCs w:val="15"/>
          <w:u w:val="single" w:color="000000"/>
        </w:rPr>
        <w:t> </w:t>
      </w:r>
      <w:r>
        <w:rPr>
          <w:rFonts w:cs="Arial" w:hAnsi="Arial" w:eastAsia="Arial" w:ascii="Arial"/>
          <w:b/>
          <w:spacing w:val="0"/>
          <w:w w:val="102"/>
          <w:sz w:val="15"/>
          <w:szCs w:val="15"/>
        </w:rPr>
      </w:r>
      <w:r>
        <w:rPr>
          <w:rFonts w:cs="Arial" w:hAnsi="Arial" w:eastAsia="Arial" w:ascii="Arial"/>
          <w:spacing w:val="0"/>
          <w:w w:val="100"/>
          <w:sz w:val="15"/>
          <w:szCs w:val="15"/>
        </w:rPr>
      </w:r>
    </w:p>
    <w:p>
      <w:pPr>
        <w:rPr>
          <w:rFonts w:cs="Arial" w:hAnsi="Arial" w:eastAsia="Arial" w:ascii="Arial"/>
          <w:sz w:val="15"/>
          <w:szCs w:val="15"/>
        </w:rPr>
        <w:jc w:val="both"/>
        <w:spacing w:before="17" w:lineRule="atLeast" w:line="200"/>
        <w:ind w:left="144" w:right="5437"/>
      </w:pPr>
      <w:r>
        <w:pict>
          <v:group style="position:absolute;margin-left:308.12pt;margin-top:99.8167pt;width:0pt;height:14.0357pt;mso-position-horizontal-relative:page;mso-position-vertical-relative:page;z-index:-1194" coordorigin="6162,1996" coordsize="0,281">
            <v:shape style="position:absolute;left:6162;top:1996;width:0;height:281" coordorigin="6162,1996" coordsize="0,281" path="m6162,2277l6162,1996e" filled="f" stroked="t" strokeweight="0.737988pt" strokecolor="#000000">
              <v:path arrowok="t"/>
            </v:shape>
            <w10:wrap type="none"/>
          </v:group>
        </w:pict>
      </w:r>
      <w:r>
        <w:pict>
          <v:shape type="#_x0000_t202" style="position:absolute;margin-left:282.55pt;margin-top:0.5978pt;width:263.32pt;height:83.6765pt;mso-position-horizontal-relative:page;mso-position-vertical-relative:paragraph;z-index:-1191" filled="f" stroked="f">
            <v:textbox inset="0,0,0,0">
              <w:txbxContent>
                <w:tbl>
                  <w:tblPr>
                    <w:tblW w:w="0" w:type="auto"/>
                    <w:tblLook w:val="01E0"/>
                    <w:jc w:val="left"/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</w:tblPr>
                  <w:tblGrid/>
                  <w:tr>
                    <w:trPr>
                      <w:trHeight w:val="281" w:hRule="exact"/>
                    </w:trPr>
                    <w:tc>
                      <w:tcPr>
                        <w:tcW w:w="261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4"/>
                            <w:szCs w:val="14"/>
                          </w:rPr>
                          <w:jc w:val="left"/>
                          <w:spacing w:before="24"/>
                          <w:ind w:left="719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4"/>
                            <w:szCs w:val="14"/>
                          </w:rPr>
                          <w:t>D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4"/>
                            <w:szCs w:val="14"/>
                          </w:rPr>
                          <w:t>o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4"/>
                            <w:szCs w:val="14"/>
                          </w:rPr>
                          <w:t>s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4"/>
                            <w:szCs w:val="14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4"/>
                            <w:szCs w:val="14"/>
                          </w:rPr>
                          <w:t>n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4"/>
                            <w:szCs w:val="14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4"/>
                            <w:szCs w:val="14"/>
                          </w:rPr>
                          <w:t>P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4"/>
                            <w:szCs w:val="14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4"/>
                            <w:szCs w:val="14"/>
                          </w:rPr>
                          <w:t>n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4"/>
                            <w:szCs w:val="14"/>
                          </w:rPr>
                          <w:t>g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4"/>
                            <w:szCs w:val="14"/>
                          </w:rPr>
                          <w:t>a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4"/>
                            <w:szCs w:val="14"/>
                          </w:rPr>
                          <w:t>s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4"/>
                            <w:szCs w:val="14"/>
                          </w:rPr>
                          <w:t>u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4"/>
                            <w:szCs w:val="14"/>
                          </w:rPr>
                          <w:t>h</w:t>
                        </w:r>
                      </w:p>
                    </w:tc>
                    <w:tc>
                      <w:tcPr>
                        <w:tcW w:w="261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4"/>
                            <w:szCs w:val="14"/>
                          </w:rPr>
                          <w:jc w:val="left"/>
                          <w:spacing w:before="24"/>
                          <w:ind w:left="797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4"/>
                            <w:szCs w:val="14"/>
                          </w:rPr>
                          <w:t>D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4"/>
                            <w:szCs w:val="14"/>
                          </w:rPr>
                          <w:t>o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4"/>
                            <w:szCs w:val="14"/>
                          </w:rPr>
                          <w:t>s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4"/>
                            <w:szCs w:val="14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4"/>
                            <w:szCs w:val="14"/>
                          </w:rPr>
                          <w:t>n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4"/>
                            <w:szCs w:val="14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4"/>
                            <w:szCs w:val="14"/>
                          </w:rPr>
                          <w:t>P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4"/>
                            <w:szCs w:val="14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4"/>
                            <w:szCs w:val="14"/>
                          </w:rPr>
                          <w:t>n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4"/>
                            <w:szCs w:val="14"/>
                          </w:rPr>
                          <w:t>g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4"/>
                            <w:szCs w:val="14"/>
                          </w:rPr>
                          <w:t>u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4"/>
                            <w:szCs w:val="14"/>
                          </w:rPr>
                          <w:t>j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4"/>
                            <w:szCs w:val="14"/>
                          </w:rPr>
                          <w:t>i</w:t>
                        </w:r>
                      </w:p>
                    </w:tc>
                  </w:tr>
                  <w:tr>
                    <w:trPr>
                      <w:trHeight w:val="1365" w:hRule="exact"/>
                    </w:trPr>
                    <w:tc>
                      <w:tcPr>
                        <w:tcW w:w="261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sz w:val="10"/>
                            <w:szCs w:val="10"/>
                          </w:rPr>
                          <w:jc w:val="left"/>
                          <w:spacing w:before="9" w:lineRule="exact" w:line="100"/>
                        </w:pPr>
                        <w:r>
                          <w:rPr>
                            <w:sz w:val="10"/>
                            <w:szCs w:val="1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4"/>
                            <w:szCs w:val="14"/>
                          </w:rPr>
                          <w:jc w:val="left"/>
                          <w:ind w:left="424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4"/>
                            <w:szCs w:val="14"/>
                          </w:rPr>
                          <w:t>RINA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4"/>
                            <w:szCs w:val="14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4"/>
                            <w:szCs w:val="14"/>
                          </w:rPr>
                          <w:t>SARASWATY,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4"/>
                            <w:szCs w:val="14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4"/>
                            <w:szCs w:val="14"/>
                          </w:rPr>
                          <w:t>ST,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4"/>
                            <w:szCs w:val="14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4"/>
                            <w:szCs w:val="14"/>
                          </w:rPr>
                          <w:t>MT</w:t>
                        </w:r>
                      </w:p>
                    </w:tc>
                    <w:tc>
                      <w:tcPr>
                        <w:tcW w:w="261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sz w:val="10"/>
                            <w:szCs w:val="10"/>
                          </w:rPr>
                          <w:jc w:val="left"/>
                          <w:spacing w:before="9" w:lineRule="exact" w:line="100"/>
                        </w:pPr>
                        <w:r>
                          <w:rPr>
                            <w:sz w:val="10"/>
                            <w:szCs w:val="1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4"/>
                            <w:szCs w:val="14"/>
                          </w:rPr>
                          <w:jc w:val="left"/>
                          <w:ind w:left="424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4"/>
                            <w:szCs w:val="14"/>
                          </w:rPr>
                          <w:t>RINA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4"/>
                            <w:szCs w:val="14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4"/>
                            <w:szCs w:val="14"/>
                          </w:rPr>
                          <w:t>SARASWATY,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4"/>
                            <w:szCs w:val="14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4"/>
                            <w:szCs w:val="14"/>
                          </w:rPr>
                          <w:t>ST,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4"/>
                            <w:szCs w:val="14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4"/>
                            <w:szCs w:val="14"/>
                          </w:rPr>
                          <w:t>MT</w:t>
                        </w:r>
                      </w:p>
                    </w:tc>
                  </w:tr>
                </w:tbl>
                <w:p>
                  <w:pPr>
                    <w:jc w:val="left"/>
                  </w:pPr>
                </w:p>
              </w:txbxContent>
            </v:textbox>
            <w10:wrap type="none"/>
          </v:shape>
        </w:pic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PS</w: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     </w:t>
      </w:r>
      <w:r>
        <w:rPr>
          <w:rFonts w:cs="Arial" w:hAnsi="Arial" w:eastAsia="Arial" w:ascii="Arial"/>
          <w:spacing w:val="8"/>
          <w:w w:val="100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:</w:t>
      </w:r>
      <w:r>
        <w:rPr>
          <w:rFonts w:cs="Arial" w:hAnsi="Arial" w:eastAsia="Arial" w:ascii="Arial"/>
          <w:spacing w:val="-4"/>
          <w:w w:val="100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Partisipasi</w: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                                                              </w:t>
      </w:r>
      <w:r>
        <w:rPr>
          <w:rFonts w:cs="Arial" w:hAnsi="Arial" w:eastAsia="Arial" w:ascii="Arial"/>
          <w:spacing w:val="20"/>
          <w:w w:val="100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2"/>
          <w:sz w:val="15"/>
          <w:szCs w:val="15"/>
        </w:rPr>
        <w:t>10%</w:t>
      </w:r>
      <w:r>
        <w:rPr>
          <w:rFonts w:cs="Arial" w:hAnsi="Arial" w:eastAsia="Arial" w:ascii="Arial"/>
          <w:spacing w:val="0"/>
          <w:w w:val="102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PR</w: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    </w:t>
      </w:r>
      <w:r>
        <w:rPr>
          <w:rFonts w:cs="Arial" w:hAnsi="Arial" w:eastAsia="Arial" w:ascii="Arial"/>
          <w:spacing w:val="41"/>
          <w:w w:val="100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:</w:t>
      </w:r>
      <w:r>
        <w:rPr>
          <w:rFonts w:cs="Arial" w:hAnsi="Arial" w:eastAsia="Arial" w:ascii="Arial"/>
          <w:spacing w:val="-4"/>
          <w:w w:val="100"/>
          <w:sz w:val="15"/>
          <w:szCs w:val="15"/>
        </w:rPr>
        <w:t> </w:t>
      </w:r>
      <w:r>
        <w:rPr>
          <w:rFonts w:cs="Arial" w:hAnsi="Arial" w:eastAsia="Arial" w:ascii="Arial"/>
          <w:spacing w:val="-6"/>
          <w:w w:val="100"/>
          <w:sz w:val="15"/>
          <w:szCs w:val="15"/>
        </w:rPr>
        <w:t>T</w: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ugas</w:t>
      </w:r>
      <w:r>
        <w:rPr>
          <w:rFonts w:cs="Arial" w:hAnsi="Arial" w:eastAsia="Arial" w:ascii="Arial"/>
          <w:spacing w:val="9"/>
          <w:w w:val="100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dan</w:t>
      </w:r>
      <w:r>
        <w:rPr>
          <w:rFonts w:cs="Arial" w:hAnsi="Arial" w:eastAsia="Arial" w:ascii="Arial"/>
          <w:spacing w:val="6"/>
          <w:w w:val="100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Aktivitas</w:t>
      </w:r>
      <w:r>
        <w:rPr>
          <w:rFonts w:cs="Arial" w:hAnsi="Arial" w:eastAsia="Arial" w:ascii="Arial"/>
          <w:spacing w:val="12"/>
          <w:w w:val="100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di</w:t>
      </w:r>
      <w:r>
        <w:rPr>
          <w:rFonts w:cs="Arial" w:hAnsi="Arial" w:eastAsia="Arial" w:ascii="Arial"/>
          <w:spacing w:val="3"/>
          <w:w w:val="100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Dalam</w:t>
      </w:r>
      <w:r>
        <w:rPr>
          <w:rFonts w:cs="Arial" w:hAnsi="Arial" w:eastAsia="Arial" w:ascii="Arial"/>
          <w:spacing w:val="10"/>
          <w:w w:val="100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Kelas</w: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                     </w:t>
      </w:r>
      <w:r>
        <w:rPr>
          <w:rFonts w:cs="Arial" w:hAnsi="Arial" w:eastAsia="Arial" w:ascii="Arial"/>
          <w:spacing w:val="20"/>
          <w:w w:val="100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2"/>
          <w:sz w:val="15"/>
          <w:szCs w:val="15"/>
        </w:rPr>
        <w:t>50%</w:t>
      </w:r>
      <w:r>
        <w:rPr>
          <w:rFonts w:cs="Arial" w:hAnsi="Arial" w:eastAsia="Arial" w:ascii="Arial"/>
          <w:spacing w:val="0"/>
          <w:w w:val="102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UTS</w: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  </w:t>
      </w:r>
      <w:r>
        <w:rPr>
          <w:rFonts w:cs="Arial" w:hAnsi="Arial" w:eastAsia="Arial" w:ascii="Arial"/>
          <w:spacing w:val="33"/>
          <w:w w:val="100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:</w:t>
      </w:r>
      <w:r>
        <w:rPr>
          <w:rFonts w:cs="Arial" w:hAnsi="Arial" w:eastAsia="Arial" w:ascii="Arial"/>
          <w:spacing w:val="-4"/>
          <w:w w:val="100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Ujian</w:t>
      </w:r>
      <w:r>
        <w:rPr>
          <w:rFonts w:cs="Arial" w:hAnsi="Arial" w:eastAsia="Arial" w:ascii="Arial"/>
          <w:spacing w:val="8"/>
          <w:w w:val="100"/>
          <w:sz w:val="15"/>
          <w:szCs w:val="15"/>
        </w:rPr>
        <w:t> </w:t>
      </w:r>
      <w:r>
        <w:rPr>
          <w:rFonts w:cs="Arial" w:hAnsi="Arial" w:eastAsia="Arial" w:ascii="Arial"/>
          <w:spacing w:val="-17"/>
          <w:w w:val="100"/>
          <w:sz w:val="15"/>
          <w:szCs w:val="15"/>
        </w:rPr>
        <w:t>T</w: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engah</w:t>
      </w:r>
      <w:r>
        <w:rPr>
          <w:rFonts w:cs="Arial" w:hAnsi="Arial" w:eastAsia="Arial" w:ascii="Arial"/>
          <w:spacing w:val="11"/>
          <w:w w:val="100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Semester</w: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                                         </w:t>
      </w:r>
      <w:r>
        <w:rPr>
          <w:rFonts w:cs="Arial" w:hAnsi="Arial" w:eastAsia="Arial" w:ascii="Arial"/>
          <w:spacing w:val="6"/>
          <w:w w:val="100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2"/>
          <w:sz w:val="15"/>
          <w:szCs w:val="15"/>
        </w:rPr>
        <w:t>15%</w:t>
      </w:r>
      <w:r>
        <w:rPr>
          <w:rFonts w:cs="Arial" w:hAnsi="Arial" w:eastAsia="Arial" w:ascii="Arial"/>
          <w:spacing w:val="0"/>
          <w:w w:val="102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UAS</w: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  </w:t>
      </w:r>
      <w:r>
        <w:rPr>
          <w:rFonts w:cs="Arial" w:hAnsi="Arial" w:eastAsia="Arial" w:ascii="Arial"/>
          <w:spacing w:val="24"/>
          <w:w w:val="100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:</w:t>
      </w:r>
      <w:r>
        <w:rPr>
          <w:rFonts w:cs="Arial" w:hAnsi="Arial" w:eastAsia="Arial" w:ascii="Arial"/>
          <w:spacing w:val="-4"/>
          <w:w w:val="100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Ujian</w:t>
      </w:r>
      <w:r>
        <w:rPr>
          <w:rFonts w:cs="Arial" w:hAnsi="Arial" w:eastAsia="Arial" w:ascii="Arial"/>
          <w:spacing w:val="8"/>
          <w:w w:val="100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Akhir</w:t>
      </w:r>
      <w:r>
        <w:rPr>
          <w:rFonts w:cs="Arial" w:hAnsi="Arial" w:eastAsia="Arial" w:ascii="Arial"/>
          <w:spacing w:val="8"/>
          <w:w w:val="100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Semester</w: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                                            </w:t>
      </w:r>
      <w:r>
        <w:rPr>
          <w:rFonts w:cs="Arial" w:hAnsi="Arial" w:eastAsia="Arial" w:ascii="Arial"/>
          <w:spacing w:val="35"/>
          <w:w w:val="100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2"/>
          <w:sz w:val="15"/>
          <w:szCs w:val="15"/>
        </w:rPr>
        <w:t>25%</w:t>
      </w:r>
      <w:r>
        <w:rPr>
          <w:rFonts w:cs="Arial" w:hAnsi="Arial" w:eastAsia="Arial" w:ascii="Arial"/>
          <w:spacing w:val="0"/>
          <w:w w:val="100"/>
          <w:sz w:val="15"/>
          <w:szCs w:val="15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before="18" w:lineRule="exact" w:line="200"/>
      </w:pPr>
      <w:r>
        <w:rPr>
          <w:sz w:val="20"/>
          <w:szCs w:val="20"/>
        </w:rPr>
      </w:r>
    </w:p>
    <w:p>
      <w:pPr>
        <w:rPr>
          <w:rFonts w:cs="Arial" w:hAnsi="Arial" w:eastAsia="Arial" w:ascii="Arial"/>
          <w:sz w:val="15"/>
          <w:szCs w:val="15"/>
        </w:rPr>
        <w:jc w:val="left"/>
        <w:spacing w:before="43" w:lineRule="exact" w:line="160"/>
        <w:ind w:left="118"/>
        <w:sectPr>
          <w:pgMar w:header="609" w:footer="0" w:top="1780" w:bottom="280" w:left="1240" w:right="1240"/>
          <w:pgSz w:w="12260" w:h="20180"/>
        </w:sectPr>
      </w:pPr>
      <w:r>
        <w:rPr>
          <w:rFonts w:cs="Arial" w:hAnsi="Arial" w:eastAsia="Arial" w:ascii="Arial"/>
          <w:b/>
          <w:w w:val="102"/>
          <w:sz w:val="15"/>
          <w:szCs w:val="15"/>
        </w:rPr>
      </w:r>
      <w:r>
        <w:rPr>
          <w:rFonts w:cs="Arial" w:hAnsi="Arial" w:eastAsia="Arial" w:ascii="Arial"/>
          <w:b/>
          <w:w w:val="102"/>
          <w:sz w:val="15"/>
          <w:szCs w:val="15"/>
          <w:u w:val="single" w:color="000000"/>
        </w:rPr>
        <w:t> </w:t>
      </w:r>
      <w:r>
        <w:rPr>
          <w:rFonts w:cs="Arial" w:hAnsi="Arial" w:eastAsia="Arial" w:ascii="Arial"/>
          <w:b/>
          <w:w w:val="102"/>
          <w:sz w:val="15"/>
          <w:szCs w:val="15"/>
          <w:u w:val="single" w:color="000000"/>
        </w:rPr>
      </w:r>
      <w:r>
        <w:rPr>
          <w:rFonts w:cs="Arial" w:hAnsi="Arial" w:eastAsia="Arial" w:ascii="Arial"/>
          <w:b/>
          <w:spacing w:val="0"/>
          <w:w w:val="100"/>
          <w:sz w:val="15"/>
          <w:szCs w:val="15"/>
          <w:u w:val="single" w:color="000000"/>
        </w:rPr>
        <w:t>Kisaran</w:t>
      </w:r>
      <w:r>
        <w:rPr>
          <w:rFonts w:cs="Arial" w:hAnsi="Arial" w:eastAsia="Arial" w:ascii="Arial"/>
          <w:b/>
          <w:spacing w:val="0"/>
          <w:w w:val="100"/>
          <w:sz w:val="15"/>
          <w:szCs w:val="15"/>
          <w:u w:val="single" w:color="000000"/>
        </w:rPr>
        <w:t> </w:t>
      </w:r>
      <w:r>
        <w:rPr>
          <w:rFonts w:cs="Arial" w:hAnsi="Arial" w:eastAsia="Arial" w:ascii="Arial"/>
          <w:b/>
          <w:spacing w:val="13"/>
          <w:w w:val="100"/>
          <w:sz w:val="15"/>
          <w:szCs w:val="15"/>
          <w:u w:val="single" w:color="000000"/>
        </w:rPr>
        <w:t> </w:t>
      </w:r>
      <w:r>
        <w:rPr>
          <w:rFonts w:cs="Arial" w:hAnsi="Arial" w:eastAsia="Arial" w:ascii="Arial"/>
          <w:b/>
          <w:spacing w:val="0"/>
          <w:w w:val="100"/>
          <w:sz w:val="15"/>
          <w:szCs w:val="15"/>
          <w:u w:val="single" w:color="000000"/>
        </w:rPr>
        <w:t>Penentuan</w:t>
      </w:r>
      <w:r>
        <w:rPr>
          <w:rFonts w:cs="Arial" w:hAnsi="Arial" w:eastAsia="Arial" w:ascii="Arial"/>
          <w:b/>
          <w:spacing w:val="0"/>
          <w:w w:val="100"/>
          <w:sz w:val="15"/>
          <w:szCs w:val="15"/>
          <w:u w:val="single" w:color="000000"/>
        </w:rPr>
        <w:t> </w:t>
      </w:r>
      <w:r>
        <w:rPr>
          <w:rFonts w:cs="Arial" w:hAnsi="Arial" w:eastAsia="Arial" w:ascii="Arial"/>
          <w:b/>
          <w:spacing w:val="17"/>
          <w:w w:val="100"/>
          <w:sz w:val="15"/>
          <w:szCs w:val="15"/>
          <w:u w:val="single" w:color="000000"/>
        </w:rPr>
        <w:t> </w:t>
      </w:r>
      <w:r>
        <w:rPr>
          <w:rFonts w:cs="Arial" w:hAnsi="Arial" w:eastAsia="Arial" w:ascii="Arial"/>
          <w:b/>
          <w:spacing w:val="0"/>
          <w:w w:val="100"/>
          <w:sz w:val="15"/>
          <w:szCs w:val="15"/>
          <w:u w:val="single" w:color="000000"/>
        </w:rPr>
        <w:t>Nilai</w:t>
      </w:r>
      <w:r>
        <w:rPr>
          <w:rFonts w:cs="Arial" w:hAnsi="Arial" w:eastAsia="Arial" w:ascii="Arial"/>
          <w:b/>
          <w:spacing w:val="1"/>
          <w:w w:val="100"/>
          <w:sz w:val="15"/>
          <w:szCs w:val="15"/>
          <w:u w:val="single" w:color="000000"/>
        </w:rPr>
        <w:t> </w:t>
      </w:r>
      <w:r>
        <w:rPr>
          <w:rFonts w:cs="Arial" w:hAnsi="Arial" w:eastAsia="Arial" w:ascii="Arial"/>
          <w:b/>
          <w:spacing w:val="0"/>
          <w:w w:val="100"/>
          <w:sz w:val="15"/>
          <w:szCs w:val="15"/>
        </w:rPr>
        <w:t>                                                                                                               </w:t>
      </w:r>
      <w:r>
        <w:rPr>
          <w:rFonts w:cs="Arial" w:hAnsi="Arial" w:eastAsia="Arial" w:ascii="Arial"/>
          <w:b/>
          <w:spacing w:val="20"/>
          <w:w w:val="100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Diketahui</w:t>
      </w:r>
      <w:r>
        <w:rPr>
          <w:rFonts w:cs="Arial" w:hAnsi="Arial" w:eastAsia="Arial" w:ascii="Arial"/>
          <w:spacing w:val="13"/>
          <w:w w:val="100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2"/>
          <w:sz w:val="15"/>
          <w:szCs w:val="15"/>
        </w:rPr>
        <w:t>Oleh</w:t>
      </w:r>
      <w:r>
        <w:rPr>
          <w:rFonts w:cs="Arial" w:hAnsi="Arial" w:eastAsia="Arial" w:ascii="Arial"/>
          <w:spacing w:val="0"/>
          <w:w w:val="100"/>
          <w:sz w:val="15"/>
          <w:szCs w:val="15"/>
        </w:rPr>
      </w:r>
    </w:p>
    <w:p>
      <w:pPr>
        <w:rPr>
          <w:rFonts w:cs="Arial" w:hAnsi="Arial" w:eastAsia="Arial" w:ascii="Arial"/>
          <w:sz w:val="15"/>
          <w:szCs w:val="15"/>
        </w:rPr>
        <w:jc w:val="left"/>
        <w:spacing w:before="47"/>
        <w:ind w:left="144" w:right="-43"/>
      </w:pPr>
      <w:r>
        <w:rPr>
          <w:rFonts w:cs="Arial" w:hAnsi="Arial" w:eastAsia="Arial" w:ascii="Arial"/>
          <w:spacing w:val="0"/>
          <w:w w:val="100"/>
          <w:sz w:val="15"/>
          <w:szCs w:val="15"/>
        </w:rPr>
        <w:t>A</w: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           </w:t>
      </w:r>
      <w:r>
        <w:rPr>
          <w:rFonts w:cs="Arial" w:hAnsi="Arial" w:eastAsia="Arial" w:ascii="Arial"/>
          <w:spacing w:val="5"/>
          <w:w w:val="100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:</w:t>
      </w:r>
      <w:r>
        <w:rPr>
          <w:rFonts w:cs="Arial" w:hAnsi="Arial" w:eastAsia="Arial" w:ascii="Arial"/>
          <w:spacing w:val="27"/>
          <w:w w:val="100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≥</w:t>
      </w:r>
      <w:r>
        <w:rPr>
          <w:rFonts w:cs="Arial" w:hAnsi="Arial" w:eastAsia="Arial" w:ascii="Arial"/>
          <w:spacing w:val="3"/>
          <w:w w:val="100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85.00</w:t>
      </w:r>
      <w:r>
        <w:rPr>
          <w:rFonts w:cs="Arial" w:hAnsi="Arial" w:eastAsia="Arial" w:ascii="Arial"/>
          <w:spacing w:val="8"/>
          <w:w w:val="100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&lt;</w:t>
      </w:r>
      <w:r>
        <w:rPr>
          <w:rFonts w:cs="Arial" w:hAnsi="Arial" w:eastAsia="Arial" w:ascii="Arial"/>
          <w:spacing w:val="3"/>
          <w:w w:val="100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2"/>
          <w:sz w:val="15"/>
          <w:szCs w:val="15"/>
        </w:rPr>
        <w:t>100.00</w:t>
      </w:r>
      <w:r>
        <w:rPr>
          <w:rFonts w:cs="Arial" w:hAnsi="Arial" w:eastAsia="Arial" w:ascii="Arial"/>
          <w:spacing w:val="0"/>
          <w:w w:val="100"/>
          <w:sz w:val="15"/>
          <w:szCs w:val="15"/>
        </w:rPr>
      </w:r>
    </w:p>
    <w:p>
      <w:pPr>
        <w:rPr>
          <w:rFonts w:cs="Arial" w:hAnsi="Arial" w:eastAsia="Arial" w:ascii="Arial"/>
          <w:sz w:val="15"/>
          <w:szCs w:val="15"/>
        </w:rPr>
        <w:jc w:val="left"/>
        <w:spacing w:before="31"/>
        <w:ind w:left="144"/>
      </w:pPr>
      <w:r>
        <w:rPr>
          <w:rFonts w:cs="Arial" w:hAnsi="Arial" w:eastAsia="Arial" w:ascii="Arial"/>
          <w:spacing w:val="0"/>
          <w:w w:val="100"/>
          <w:sz w:val="15"/>
          <w:szCs w:val="15"/>
        </w:rPr>
        <w:t>B+</w: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         </w:t>
      </w:r>
      <w:r>
        <w:rPr>
          <w:rFonts w:cs="Arial" w:hAnsi="Arial" w:eastAsia="Arial" w:ascii="Arial"/>
          <w:spacing w:val="1"/>
          <w:w w:val="100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:</w:t>
      </w:r>
      <w:r>
        <w:rPr>
          <w:rFonts w:cs="Arial" w:hAnsi="Arial" w:eastAsia="Arial" w:ascii="Arial"/>
          <w:spacing w:val="27"/>
          <w:w w:val="100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≥</w:t>
      </w:r>
      <w:r>
        <w:rPr>
          <w:rFonts w:cs="Arial" w:hAnsi="Arial" w:eastAsia="Arial" w:ascii="Arial"/>
          <w:spacing w:val="3"/>
          <w:w w:val="100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77.50</w:t>
      </w:r>
      <w:r>
        <w:rPr>
          <w:rFonts w:cs="Arial" w:hAnsi="Arial" w:eastAsia="Arial" w:ascii="Arial"/>
          <w:spacing w:val="8"/>
          <w:w w:val="100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&lt;</w:t>
      </w:r>
      <w:r>
        <w:rPr>
          <w:rFonts w:cs="Arial" w:hAnsi="Arial" w:eastAsia="Arial" w:ascii="Arial"/>
          <w:spacing w:val="3"/>
          <w:w w:val="100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2"/>
          <w:sz w:val="15"/>
          <w:szCs w:val="15"/>
        </w:rPr>
        <w:t>84.99</w:t>
      </w:r>
      <w:r>
        <w:rPr>
          <w:rFonts w:cs="Arial" w:hAnsi="Arial" w:eastAsia="Arial" w:ascii="Arial"/>
          <w:spacing w:val="0"/>
          <w:w w:val="100"/>
          <w:sz w:val="15"/>
          <w:szCs w:val="15"/>
        </w:rPr>
      </w:r>
    </w:p>
    <w:p>
      <w:pPr>
        <w:rPr>
          <w:rFonts w:cs="Arial" w:hAnsi="Arial" w:eastAsia="Arial" w:ascii="Arial"/>
          <w:sz w:val="15"/>
          <w:szCs w:val="15"/>
        </w:rPr>
        <w:jc w:val="left"/>
        <w:spacing w:before="31"/>
        <w:ind w:left="144"/>
      </w:pPr>
      <w:r>
        <w:rPr>
          <w:rFonts w:cs="Arial" w:hAnsi="Arial" w:eastAsia="Arial" w:ascii="Arial"/>
          <w:spacing w:val="0"/>
          <w:w w:val="100"/>
          <w:sz w:val="15"/>
          <w:szCs w:val="15"/>
        </w:rPr>
        <w:t>B</w: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           </w:t>
      </w:r>
      <w:r>
        <w:rPr>
          <w:rFonts w:cs="Arial" w:hAnsi="Arial" w:eastAsia="Arial" w:ascii="Arial"/>
          <w:spacing w:val="5"/>
          <w:w w:val="100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:</w:t>
      </w:r>
      <w:r>
        <w:rPr>
          <w:rFonts w:cs="Arial" w:hAnsi="Arial" w:eastAsia="Arial" w:ascii="Arial"/>
          <w:spacing w:val="27"/>
          <w:w w:val="100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≥</w:t>
      </w:r>
      <w:r>
        <w:rPr>
          <w:rFonts w:cs="Arial" w:hAnsi="Arial" w:eastAsia="Arial" w:ascii="Arial"/>
          <w:spacing w:val="3"/>
          <w:w w:val="100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70.00</w:t>
      </w:r>
      <w:r>
        <w:rPr>
          <w:rFonts w:cs="Arial" w:hAnsi="Arial" w:eastAsia="Arial" w:ascii="Arial"/>
          <w:spacing w:val="8"/>
          <w:w w:val="100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&lt;</w:t>
      </w:r>
      <w:r>
        <w:rPr>
          <w:rFonts w:cs="Arial" w:hAnsi="Arial" w:eastAsia="Arial" w:ascii="Arial"/>
          <w:spacing w:val="3"/>
          <w:w w:val="100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2"/>
          <w:sz w:val="15"/>
          <w:szCs w:val="15"/>
        </w:rPr>
        <w:t>77.49</w:t>
      </w:r>
      <w:r>
        <w:rPr>
          <w:rFonts w:cs="Arial" w:hAnsi="Arial" w:eastAsia="Arial" w:ascii="Arial"/>
          <w:spacing w:val="0"/>
          <w:w w:val="100"/>
          <w:sz w:val="15"/>
          <w:szCs w:val="15"/>
        </w:rPr>
      </w:r>
    </w:p>
    <w:p>
      <w:pPr>
        <w:rPr>
          <w:rFonts w:cs="Arial" w:hAnsi="Arial" w:eastAsia="Arial" w:ascii="Arial"/>
          <w:sz w:val="15"/>
          <w:szCs w:val="15"/>
        </w:rPr>
        <w:jc w:val="left"/>
        <w:spacing w:before="31"/>
        <w:ind w:left="144"/>
      </w:pPr>
      <w:r>
        <w:rPr>
          <w:rFonts w:cs="Arial" w:hAnsi="Arial" w:eastAsia="Arial" w:ascii="Arial"/>
          <w:spacing w:val="0"/>
          <w:w w:val="100"/>
          <w:sz w:val="15"/>
          <w:szCs w:val="15"/>
        </w:rPr>
        <w:t>C+</w: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        </w:t>
      </w:r>
      <w:r>
        <w:rPr>
          <w:rFonts w:cs="Arial" w:hAnsi="Arial" w:eastAsia="Arial" w:ascii="Arial"/>
          <w:spacing w:val="33"/>
          <w:w w:val="100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:</w:t>
      </w:r>
      <w:r>
        <w:rPr>
          <w:rFonts w:cs="Arial" w:hAnsi="Arial" w:eastAsia="Arial" w:ascii="Arial"/>
          <w:spacing w:val="27"/>
          <w:w w:val="100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≥</w:t>
      </w:r>
      <w:r>
        <w:rPr>
          <w:rFonts w:cs="Arial" w:hAnsi="Arial" w:eastAsia="Arial" w:ascii="Arial"/>
          <w:spacing w:val="3"/>
          <w:w w:val="100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62.50</w:t>
      </w:r>
      <w:r>
        <w:rPr>
          <w:rFonts w:cs="Arial" w:hAnsi="Arial" w:eastAsia="Arial" w:ascii="Arial"/>
          <w:spacing w:val="8"/>
          <w:w w:val="100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&lt;</w:t>
      </w:r>
      <w:r>
        <w:rPr>
          <w:rFonts w:cs="Arial" w:hAnsi="Arial" w:eastAsia="Arial" w:ascii="Arial"/>
          <w:spacing w:val="3"/>
          <w:w w:val="100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2"/>
          <w:sz w:val="15"/>
          <w:szCs w:val="15"/>
        </w:rPr>
        <w:t>69.99</w:t>
      </w:r>
      <w:r>
        <w:rPr>
          <w:rFonts w:cs="Arial" w:hAnsi="Arial" w:eastAsia="Arial" w:ascii="Arial"/>
          <w:spacing w:val="0"/>
          <w:w w:val="100"/>
          <w:sz w:val="15"/>
          <w:szCs w:val="15"/>
        </w:rPr>
      </w:r>
    </w:p>
    <w:p>
      <w:pPr>
        <w:rPr>
          <w:rFonts w:cs="Arial" w:hAnsi="Arial" w:eastAsia="Arial" w:ascii="Arial"/>
          <w:sz w:val="15"/>
          <w:szCs w:val="15"/>
        </w:rPr>
        <w:jc w:val="left"/>
        <w:spacing w:before="31"/>
        <w:ind w:left="144"/>
      </w:pPr>
      <w:r>
        <w:rPr>
          <w:rFonts w:cs="Arial" w:hAnsi="Arial" w:eastAsia="Arial" w:ascii="Arial"/>
          <w:spacing w:val="0"/>
          <w:w w:val="100"/>
          <w:sz w:val="15"/>
          <w:szCs w:val="15"/>
        </w:rPr>
        <w:t>C</w: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          </w:t>
      </w:r>
      <w:r>
        <w:rPr>
          <w:rFonts w:cs="Arial" w:hAnsi="Arial" w:eastAsia="Arial" w:ascii="Arial"/>
          <w:spacing w:val="39"/>
          <w:w w:val="100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:</w:t>
      </w:r>
      <w:r>
        <w:rPr>
          <w:rFonts w:cs="Arial" w:hAnsi="Arial" w:eastAsia="Arial" w:ascii="Arial"/>
          <w:spacing w:val="27"/>
          <w:w w:val="100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≥</w:t>
      </w:r>
      <w:r>
        <w:rPr>
          <w:rFonts w:cs="Arial" w:hAnsi="Arial" w:eastAsia="Arial" w:ascii="Arial"/>
          <w:spacing w:val="3"/>
          <w:w w:val="100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55.00</w:t>
      </w:r>
      <w:r>
        <w:rPr>
          <w:rFonts w:cs="Arial" w:hAnsi="Arial" w:eastAsia="Arial" w:ascii="Arial"/>
          <w:spacing w:val="8"/>
          <w:w w:val="100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&lt;</w:t>
      </w:r>
      <w:r>
        <w:rPr>
          <w:rFonts w:cs="Arial" w:hAnsi="Arial" w:eastAsia="Arial" w:ascii="Arial"/>
          <w:spacing w:val="3"/>
          <w:w w:val="100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2"/>
          <w:sz w:val="15"/>
          <w:szCs w:val="15"/>
        </w:rPr>
        <w:t>62.49</w:t>
      </w:r>
      <w:r>
        <w:rPr>
          <w:rFonts w:cs="Arial" w:hAnsi="Arial" w:eastAsia="Arial" w:ascii="Arial"/>
          <w:spacing w:val="0"/>
          <w:w w:val="100"/>
          <w:sz w:val="15"/>
          <w:szCs w:val="15"/>
        </w:rPr>
      </w:r>
    </w:p>
    <w:p>
      <w:pPr>
        <w:rPr>
          <w:rFonts w:cs="Arial" w:hAnsi="Arial" w:eastAsia="Arial" w:ascii="Arial"/>
          <w:sz w:val="15"/>
          <w:szCs w:val="15"/>
        </w:rPr>
        <w:jc w:val="left"/>
        <w:spacing w:before="31"/>
        <w:ind w:left="144"/>
      </w:pPr>
      <w:r>
        <w:rPr>
          <w:rFonts w:cs="Arial" w:hAnsi="Arial" w:eastAsia="Arial" w:ascii="Arial"/>
          <w:spacing w:val="0"/>
          <w:w w:val="100"/>
          <w:sz w:val="15"/>
          <w:szCs w:val="15"/>
        </w:rPr>
        <w:t>D</w: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          </w:t>
      </w:r>
      <w:r>
        <w:rPr>
          <w:rFonts w:cs="Arial" w:hAnsi="Arial" w:eastAsia="Arial" w:ascii="Arial"/>
          <w:spacing w:val="39"/>
          <w:w w:val="100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:</w:t>
      </w:r>
      <w:r>
        <w:rPr>
          <w:rFonts w:cs="Arial" w:hAnsi="Arial" w:eastAsia="Arial" w:ascii="Arial"/>
          <w:spacing w:val="27"/>
          <w:w w:val="100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≥</w:t>
      </w:r>
      <w:r>
        <w:rPr>
          <w:rFonts w:cs="Arial" w:hAnsi="Arial" w:eastAsia="Arial" w:ascii="Arial"/>
          <w:spacing w:val="3"/>
          <w:w w:val="100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45.00</w:t>
      </w:r>
      <w:r>
        <w:rPr>
          <w:rFonts w:cs="Arial" w:hAnsi="Arial" w:eastAsia="Arial" w:ascii="Arial"/>
          <w:spacing w:val="8"/>
          <w:w w:val="100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&lt;</w:t>
      </w:r>
      <w:r>
        <w:rPr>
          <w:rFonts w:cs="Arial" w:hAnsi="Arial" w:eastAsia="Arial" w:ascii="Arial"/>
          <w:spacing w:val="3"/>
          <w:w w:val="100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2"/>
          <w:sz w:val="15"/>
          <w:szCs w:val="15"/>
        </w:rPr>
        <w:t>54.99</w:t>
      </w:r>
      <w:r>
        <w:rPr>
          <w:rFonts w:cs="Arial" w:hAnsi="Arial" w:eastAsia="Arial" w:ascii="Arial"/>
          <w:spacing w:val="0"/>
          <w:w w:val="100"/>
          <w:sz w:val="15"/>
          <w:szCs w:val="15"/>
        </w:rPr>
      </w:r>
    </w:p>
    <w:p>
      <w:pPr>
        <w:rPr>
          <w:rFonts w:cs="Arial" w:hAnsi="Arial" w:eastAsia="Arial" w:ascii="Arial"/>
          <w:sz w:val="15"/>
          <w:szCs w:val="15"/>
        </w:rPr>
        <w:jc w:val="left"/>
        <w:spacing w:before="31"/>
        <w:ind w:left="144"/>
      </w:pPr>
      <w:r>
        <w:rPr>
          <w:rFonts w:cs="Arial" w:hAnsi="Arial" w:eastAsia="Arial" w:ascii="Arial"/>
          <w:spacing w:val="0"/>
          <w:w w:val="100"/>
          <w:sz w:val="15"/>
          <w:szCs w:val="15"/>
        </w:rPr>
        <w:t>E</w: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           </w:t>
      </w:r>
      <w:r>
        <w:rPr>
          <w:rFonts w:cs="Arial" w:hAnsi="Arial" w:eastAsia="Arial" w:ascii="Arial"/>
          <w:spacing w:val="5"/>
          <w:w w:val="100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:</w:t>
      </w:r>
      <w:r>
        <w:rPr>
          <w:rFonts w:cs="Arial" w:hAnsi="Arial" w:eastAsia="Arial" w:ascii="Arial"/>
          <w:spacing w:val="27"/>
          <w:w w:val="100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≥</w:t>
      </w:r>
      <w:r>
        <w:rPr>
          <w:rFonts w:cs="Arial" w:hAnsi="Arial" w:eastAsia="Arial" w:ascii="Arial"/>
          <w:spacing w:val="3"/>
          <w:w w:val="100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0.01</w:t>
      </w:r>
      <w:r>
        <w:rPr>
          <w:rFonts w:cs="Arial" w:hAnsi="Arial" w:eastAsia="Arial" w:ascii="Arial"/>
          <w:spacing w:val="7"/>
          <w:w w:val="100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&lt;</w:t>
      </w:r>
      <w:r>
        <w:rPr>
          <w:rFonts w:cs="Arial" w:hAnsi="Arial" w:eastAsia="Arial" w:ascii="Arial"/>
          <w:spacing w:val="3"/>
          <w:w w:val="100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2"/>
          <w:sz w:val="15"/>
          <w:szCs w:val="15"/>
        </w:rPr>
        <w:t>44.99</w:t>
      </w:r>
      <w:r>
        <w:rPr>
          <w:rFonts w:cs="Arial" w:hAnsi="Arial" w:eastAsia="Arial" w:ascii="Arial"/>
          <w:spacing w:val="0"/>
          <w:w w:val="100"/>
          <w:sz w:val="15"/>
          <w:szCs w:val="15"/>
        </w:rPr>
      </w:r>
    </w:p>
    <w:p>
      <w:pPr>
        <w:rPr>
          <w:rFonts w:cs="Arial" w:hAnsi="Arial" w:eastAsia="Arial" w:ascii="Arial"/>
          <w:sz w:val="15"/>
          <w:szCs w:val="15"/>
        </w:rPr>
        <w:jc w:val="left"/>
        <w:spacing w:before="31" w:lineRule="exact" w:line="160"/>
        <w:ind w:left="144"/>
      </w:pPr>
      <w:r>
        <w:rPr>
          <w:rFonts w:cs="Arial" w:hAnsi="Arial" w:eastAsia="Arial" w:ascii="Arial"/>
          <w:spacing w:val="0"/>
          <w:w w:val="100"/>
          <w:sz w:val="15"/>
          <w:szCs w:val="15"/>
        </w:rPr>
        <w:t>-</w: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            </w:t>
      </w:r>
      <w:r>
        <w:rPr>
          <w:rFonts w:cs="Arial" w:hAnsi="Arial" w:eastAsia="Arial" w:ascii="Arial"/>
          <w:spacing w:val="14"/>
          <w:w w:val="100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:</w:t>
      </w:r>
      <w:r>
        <w:rPr>
          <w:rFonts w:cs="Arial" w:hAnsi="Arial" w:eastAsia="Arial" w:ascii="Arial"/>
          <w:spacing w:val="27"/>
          <w:w w:val="100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≥</w:t>
      </w:r>
      <w:r>
        <w:rPr>
          <w:rFonts w:cs="Arial" w:hAnsi="Arial" w:eastAsia="Arial" w:ascii="Arial"/>
          <w:spacing w:val="3"/>
          <w:w w:val="100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0.00</w:t>
      </w:r>
      <w:r>
        <w:rPr>
          <w:rFonts w:cs="Arial" w:hAnsi="Arial" w:eastAsia="Arial" w:ascii="Arial"/>
          <w:spacing w:val="7"/>
          <w:w w:val="100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&lt;</w:t>
      </w:r>
      <w:r>
        <w:rPr>
          <w:rFonts w:cs="Arial" w:hAnsi="Arial" w:eastAsia="Arial" w:ascii="Arial"/>
          <w:spacing w:val="3"/>
          <w:w w:val="100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2"/>
          <w:sz w:val="15"/>
          <w:szCs w:val="15"/>
        </w:rPr>
        <w:t>0.00</w:t>
      </w:r>
      <w:r>
        <w:rPr>
          <w:rFonts w:cs="Arial" w:hAnsi="Arial" w:eastAsia="Arial" w:ascii="Arial"/>
          <w:spacing w:val="0"/>
          <w:w w:val="100"/>
          <w:sz w:val="15"/>
          <w:szCs w:val="15"/>
        </w:rPr>
      </w:r>
    </w:p>
    <w:p>
      <w:pPr>
        <w:rPr>
          <w:rFonts w:cs="Arial" w:hAnsi="Arial" w:eastAsia="Arial" w:ascii="Arial"/>
          <w:sz w:val="15"/>
          <w:szCs w:val="15"/>
        </w:rPr>
        <w:jc w:val="left"/>
        <w:spacing w:before="85"/>
        <w:sectPr>
          <w:type w:val="continuous"/>
          <w:pgSz w:w="12260" w:h="20180"/>
          <w:pgMar w:top="1780" w:bottom="280" w:left="1240" w:right="1240"/>
          <w:cols w:num="2" w:equalWidth="off">
            <w:col w:w="2011" w:space="3985"/>
            <w:col w:w="3784"/>
          </w:cols>
        </w:sectPr>
      </w:pPr>
      <w:r>
        <w:br w:type="column"/>
      </w:r>
      <w:r>
        <w:rPr>
          <w:rFonts w:cs="Arial" w:hAnsi="Arial" w:eastAsia="Arial" w:ascii="Arial"/>
          <w:spacing w:val="-6"/>
          <w:w w:val="100"/>
          <w:sz w:val="15"/>
          <w:szCs w:val="15"/>
        </w:rPr>
        <w:t>W</w: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akil</w:t>
      </w:r>
      <w:r>
        <w:rPr>
          <w:rFonts w:cs="Arial" w:hAnsi="Arial" w:eastAsia="Arial" w:ascii="Arial"/>
          <w:spacing w:val="8"/>
          <w:w w:val="100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Dekan</w:t>
      </w:r>
      <w:r>
        <w:rPr>
          <w:rFonts w:cs="Arial" w:hAnsi="Arial" w:eastAsia="Arial" w:ascii="Arial"/>
          <w:spacing w:val="10"/>
          <w:w w:val="100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Bidang</w:t>
      </w:r>
      <w:r>
        <w:rPr>
          <w:rFonts w:cs="Arial" w:hAnsi="Arial" w:eastAsia="Arial" w:ascii="Arial"/>
          <w:spacing w:val="10"/>
          <w:w w:val="100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2"/>
          <w:sz w:val="15"/>
          <w:szCs w:val="15"/>
        </w:rPr>
        <w:t>Akademik</w:t>
      </w:r>
      <w:r>
        <w:rPr>
          <w:rFonts w:cs="Arial" w:hAnsi="Arial" w:eastAsia="Arial" w:ascii="Arial"/>
          <w:spacing w:val="0"/>
          <w:w w:val="100"/>
          <w:sz w:val="15"/>
          <w:szCs w:val="15"/>
        </w:rPr>
      </w:r>
    </w:p>
    <w:p>
      <w:pPr>
        <w:rPr>
          <w:rFonts w:cs="Arial" w:hAnsi="Arial" w:eastAsia="Arial" w:ascii="Arial"/>
          <w:sz w:val="15"/>
          <w:szCs w:val="15"/>
        </w:rPr>
        <w:jc w:val="left"/>
        <w:spacing w:before="46" w:lineRule="exact" w:line="220"/>
        <w:ind w:left="118"/>
      </w:pPr>
      <w:r>
        <w:pict>
          <v:group style="position:absolute;margin-left:410.221pt;margin-top:9.95698pt;width:54.6545pt;height:0.737988pt;mso-position-horizontal-relative:page;mso-position-vertical-relative:paragraph;z-index:-1193" coordorigin="8204,199" coordsize="1093,15">
            <v:shape style="position:absolute;left:8756;top:207;width:534;height:0" coordorigin="8756,207" coordsize="534,0" path="m8756,207l9290,207e" filled="f" stroked="t" strokeweight="0.737988pt" strokecolor="#000000">
              <v:path arrowok="t"/>
            </v:shape>
            <v:shape style="position:absolute;left:8212;top:207;width:508;height:0" coordorigin="8212,207" coordsize="508,0" path="m8212,207l8720,207e" filled="f" stroked="t" strokeweight="0.737988pt" strokecolor="#000000">
              <v:path arrowok="t"/>
            </v:shape>
            <w10:wrap type="none"/>
          </v:group>
        </w:pict>
      </w:r>
      <w:r>
        <w:rPr>
          <w:rFonts w:cs="Arial" w:hAnsi="Arial" w:eastAsia="Arial" w:ascii="Arial"/>
          <w:spacing w:val="0"/>
          <w:w w:val="100"/>
          <w:position w:val="-5"/>
          <w:sz w:val="15"/>
          <w:szCs w:val="15"/>
        </w:rPr>
        <w:t>*</w:t>
      </w:r>
      <w:r>
        <w:rPr>
          <w:rFonts w:cs="Arial" w:hAnsi="Arial" w:eastAsia="Arial" w:ascii="Arial"/>
          <w:spacing w:val="2"/>
          <w:w w:val="100"/>
          <w:position w:val="-5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0"/>
          <w:position w:val="-5"/>
          <w:sz w:val="15"/>
          <w:szCs w:val="15"/>
        </w:rPr>
        <w:t>Beri</w:t>
      </w:r>
      <w:r>
        <w:rPr>
          <w:rFonts w:cs="Arial" w:hAnsi="Arial" w:eastAsia="Arial" w:ascii="Arial"/>
          <w:spacing w:val="6"/>
          <w:w w:val="100"/>
          <w:position w:val="-5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0"/>
          <w:position w:val="-5"/>
          <w:sz w:val="15"/>
          <w:szCs w:val="15"/>
        </w:rPr>
        <w:t>tanda</w:t>
      </w:r>
      <w:r>
        <w:rPr>
          <w:rFonts w:cs="Arial" w:hAnsi="Arial" w:eastAsia="Arial" w:ascii="Arial"/>
          <w:spacing w:val="8"/>
          <w:w w:val="100"/>
          <w:position w:val="-5"/>
          <w:sz w:val="15"/>
          <w:szCs w:val="15"/>
        </w:rPr>
        <w:t> </w:t>
      </w:r>
      <w:r>
        <w:rPr>
          <w:rFonts w:cs="Arial" w:hAnsi="Arial" w:eastAsia="Arial" w:ascii="Arial"/>
          <w:b/>
          <w:spacing w:val="0"/>
          <w:w w:val="100"/>
          <w:position w:val="-5"/>
          <w:sz w:val="15"/>
          <w:szCs w:val="15"/>
        </w:rPr>
        <w:t>X</w:t>
      </w:r>
      <w:r>
        <w:rPr>
          <w:rFonts w:cs="Arial" w:hAnsi="Arial" w:eastAsia="Arial" w:ascii="Arial"/>
          <w:b/>
          <w:spacing w:val="3"/>
          <w:w w:val="100"/>
          <w:position w:val="-5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0"/>
          <w:position w:val="-5"/>
          <w:sz w:val="15"/>
          <w:szCs w:val="15"/>
        </w:rPr>
        <w:t>bagi</w:t>
      </w:r>
      <w:r>
        <w:rPr>
          <w:rFonts w:cs="Arial" w:hAnsi="Arial" w:eastAsia="Arial" w:ascii="Arial"/>
          <w:spacing w:val="7"/>
          <w:w w:val="100"/>
          <w:position w:val="-5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0"/>
          <w:position w:val="-5"/>
          <w:sz w:val="15"/>
          <w:szCs w:val="15"/>
        </w:rPr>
        <w:t>peserta</w:t>
      </w:r>
      <w:r>
        <w:rPr>
          <w:rFonts w:cs="Arial" w:hAnsi="Arial" w:eastAsia="Arial" w:ascii="Arial"/>
          <w:spacing w:val="11"/>
          <w:w w:val="100"/>
          <w:position w:val="-5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0"/>
          <w:position w:val="-5"/>
          <w:sz w:val="15"/>
          <w:szCs w:val="15"/>
        </w:rPr>
        <w:t>yang</w:t>
      </w:r>
      <w:r>
        <w:rPr>
          <w:rFonts w:cs="Arial" w:hAnsi="Arial" w:eastAsia="Arial" w:ascii="Arial"/>
          <w:spacing w:val="8"/>
          <w:w w:val="100"/>
          <w:position w:val="-5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0"/>
          <w:position w:val="-5"/>
          <w:sz w:val="15"/>
          <w:szCs w:val="15"/>
        </w:rPr>
        <w:t>tidak</w:t>
      </w:r>
      <w:r>
        <w:rPr>
          <w:rFonts w:cs="Arial" w:hAnsi="Arial" w:eastAsia="Arial" w:ascii="Arial"/>
          <w:spacing w:val="7"/>
          <w:w w:val="100"/>
          <w:position w:val="-5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0"/>
          <w:position w:val="-5"/>
          <w:sz w:val="15"/>
          <w:szCs w:val="15"/>
        </w:rPr>
        <w:t>hadir</w:t>
      </w:r>
      <w:r>
        <w:rPr>
          <w:rFonts w:cs="Arial" w:hAnsi="Arial" w:eastAsia="Arial" w:ascii="Arial"/>
          <w:spacing w:val="0"/>
          <w:w w:val="100"/>
          <w:position w:val="-5"/>
          <w:sz w:val="15"/>
          <w:szCs w:val="15"/>
        </w:rPr>
        <w:t>                                                                      </w:t>
      </w:r>
      <w:r>
        <w:rPr>
          <w:rFonts w:cs="Arial" w:hAnsi="Arial" w:eastAsia="Arial" w:ascii="Arial"/>
          <w:spacing w:val="7"/>
          <w:w w:val="100"/>
          <w:position w:val="-5"/>
          <w:sz w:val="15"/>
          <w:szCs w:val="15"/>
        </w:rPr>
        <w:t> </w:t>
      </w:r>
      <w:r>
        <w:rPr>
          <w:rFonts w:cs="Arial" w:hAnsi="Arial" w:eastAsia="Arial" w:ascii="Arial"/>
          <w:spacing w:val="7"/>
          <w:w w:val="100"/>
          <w:position w:val="4"/>
          <w:sz w:val="15"/>
          <w:szCs w:val="15"/>
        </w:rPr>
      </w:r>
      <w:r>
        <w:rPr>
          <w:rFonts w:cs="Arial" w:hAnsi="Arial" w:eastAsia="Arial" w:ascii="Arial"/>
          <w:spacing w:val="10"/>
          <w:w w:val="100"/>
          <w:position w:val="4"/>
          <w:sz w:val="15"/>
          <w:szCs w:val="15"/>
          <w:u w:val="single" w:color="000000"/>
        </w:rPr>
        <w:t> </w:t>
      </w:r>
      <w:r>
        <w:rPr>
          <w:rFonts w:cs="Arial" w:hAnsi="Arial" w:eastAsia="Arial" w:ascii="Arial"/>
          <w:spacing w:val="0"/>
          <w:w w:val="100"/>
          <w:position w:val="4"/>
          <w:sz w:val="15"/>
          <w:szCs w:val="15"/>
          <w:u w:val="single" w:color="000000"/>
        </w:rPr>
        <w:t>SUSIL</w:t>
      </w:r>
      <w:r>
        <w:rPr>
          <w:rFonts w:cs="Arial" w:hAnsi="Arial" w:eastAsia="Arial" w:ascii="Arial"/>
          <w:spacing w:val="-6"/>
          <w:w w:val="100"/>
          <w:position w:val="4"/>
          <w:sz w:val="15"/>
          <w:szCs w:val="15"/>
          <w:u w:val="single" w:color="000000"/>
        </w:rPr>
        <w:t>A</w:t>
      </w:r>
      <w:r>
        <w:rPr>
          <w:rFonts w:cs="Arial" w:hAnsi="Arial" w:eastAsia="Arial" w:ascii="Arial"/>
          <w:spacing w:val="-6"/>
          <w:w w:val="100"/>
          <w:position w:val="4"/>
          <w:sz w:val="15"/>
          <w:szCs w:val="15"/>
          <w:u w:val="single" w:color="000000"/>
        </w:rPr>
      </w:r>
      <w:r>
        <w:rPr>
          <w:rFonts w:cs="Arial" w:hAnsi="Arial" w:eastAsia="Arial" w:ascii="Arial"/>
          <w:spacing w:val="-6"/>
          <w:w w:val="100"/>
          <w:position w:val="4"/>
          <w:sz w:val="15"/>
          <w:szCs w:val="15"/>
          <w:u w:val="single" w:color="000000"/>
        </w:rPr>
        <w:t>W</w:t>
      </w:r>
      <w:r>
        <w:rPr>
          <w:rFonts w:cs="Arial" w:hAnsi="Arial" w:eastAsia="Arial" w:ascii="Arial"/>
          <w:spacing w:val="-6"/>
          <w:w w:val="100"/>
          <w:position w:val="4"/>
          <w:sz w:val="15"/>
          <w:szCs w:val="15"/>
          <w:u w:val="single" w:color="000000"/>
        </w:rPr>
      </w:r>
      <w:r>
        <w:rPr>
          <w:rFonts w:cs="Arial" w:hAnsi="Arial" w:eastAsia="Arial" w:ascii="Arial"/>
          <w:spacing w:val="-11"/>
          <w:w w:val="100"/>
          <w:position w:val="4"/>
          <w:sz w:val="15"/>
          <w:szCs w:val="15"/>
          <w:u w:val="single" w:color="000000"/>
        </w:rPr>
        <w:t>A</w:t>
      </w:r>
      <w:r>
        <w:rPr>
          <w:rFonts w:cs="Arial" w:hAnsi="Arial" w:eastAsia="Arial" w:ascii="Arial"/>
          <w:spacing w:val="-11"/>
          <w:w w:val="100"/>
          <w:position w:val="4"/>
          <w:sz w:val="15"/>
          <w:szCs w:val="15"/>
          <w:u w:val="single" w:color="000000"/>
        </w:rPr>
      </w:r>
      <w:r>
        <w:rPr>
          <w:rFonts w:cs="Arial" w:hAnsi="Arial" w:eastAsia="Arial" w:ascii="Arial"/>
          <w:spacing w:val="0"/>
          <w:w w:val="100"/>
          <w:position w:val="4"/>
          <w:sz w:val="15"/>
          <w:szCs w:val="15"/>
          <w:u w:val="single" w:color="000000"/>
        </w:rPr>
        <w:t>TI</w:t>
      </w:r>
      <w:r>
        <w:rPr>
          <w:rFonts w:cs="Arial" w:hAnsi="Arial" w:eastAsia="Arial" w:ascii="Arial"/>
          <w:spacing w:val="0"/>
          <w:w w:val="100"/>
          <w:position w:val="4"/>
          <w:sz w:val="15"/>
          <w:szCs w:val="15"/>
          <w:u w:val="single" w:color="000000"/>
        </w:rPr>
      </w:r>
      <w:r>
        <w:rPr>
          <w:rFonts w:cs="Arial" w:hAnsi="Arial" w:eastAsia="Arial" w:ascii="Arial"/>
          <w:spacing w:val="0"/>
          <w:w w:val="100"/>
          <w:position w:val="4"/>
          <w:sz w:val="15"/>
          <w:szCs w:val="15"/>
        </w:rPr>
      </w:r>
      <w:r>
        <w:rPr>
          <w:rFonts w:cs="Arial" w:hAnsi="Arial" w:eastAsia="Arial" w:ascii="Arial"/>
          <w:spacing w:val="0"/>
          <w:w w:val="100"/>
          <w:position w:val="4"/>
          <w:sz w:val="15"/>
          <w:szCs w:val="15"/>
        </w:rPr>
        <w:t>,</w:t>
      </w:r>
      <w:r>
        <w:rPr>
          <w:rFonts w:cs="Arial" w:hAnsi="Arial" w:eastAsia="Arial" w:ascii="Arial"/>
          <w:spacing w:val="20"/>
          <w:w w:val="100"/>
          <w:position w:val="4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0"/>
          <w:position w:val="4"/>
          <w:sz w:val="15"/>
          <w:szCs w:val="15"/>
        </w:rPr>
        <w:t>S.Kom,</w:t>
      </w:r>
      <w:r>
        <w:rPr>
          <w:rFonts w:cs="Arial" w:hAnsi="Arial" w:eastAsia="Arial" w:ascii="Arial"/>
          <w:spacing w:val="11"/>
          <w:w w:val="100"/>
          <w:position w:val="4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2"/>
          <w:position w:val="4"/>
          <w:sz w:val="15"/>
          <w:szCs w:val="15"/>
        </w:rPr>
        <w:t>M.Kom</w:t>
      </w:r>
      <w:r>
        <w:rPr>
          <w:rFonts w:cs="Arial" w:hAnsi="Arial" w:eastAsia="Arial" w:ascii="Arial"/>
          <w:spacing w:val="0"/>
          <w:w w:val="100"/>
          <w:position w:val="0"/>
          <w:sz w:val="15"/>
          <w:szCs w:val="15"/>
        </w:rPr>
      </w:r>
    </w:p>
    <w:p>
      <w:pPr>
        <w:rPr>
          <w:rFonts w:cs="Arial" w:hAnsi="Arial" w:eastAsia="Arial" w:ascii="Arial"/>
          <w:sz w:val="15"/>
          <w:szCs w:val="15"/>
        </w:rPr>
        <w:jc w:val="left"/>
        <w:spacing w:lineRule="exact" w:line="120"/>
        <w:ind w:left="6406"/>
      </w:pPr>
      <w:r>
        <w:rPr>
          <w:rFonts w:cs="Arial" w:hAnsi="Arial" w:eastAsia="Arial" w:ascii="Arial"/>
          <w:spacing w:val="0"/>
          <w:w w:val="102"/>
          <w:position w:val="1"/>
          <w:sz w:val="15"/>
          <w:szCs w:val="15"/>
        </w:rPr>
        <w:t>NIDN.0126068702</w:t>
      </w:r>
      <w:r>
        <w:rPr>
          <w:rFonts w:cs="Arial" w:hAnsi="Arial" w:eastAsia="Arial" w:ascii="Arial"/>
          <w:spacing w:val="0"/>
          <w:w w:val="100"/>
          <w:position w:val="0"/>
          <w:sz w:val="15"/>
          <w:szCs w:val="15"/>
        </w:rPr>
      </w:r>
    </w:p>
    <w:sectPr>
      <w:type w:val="continuous"/>
      <w:pgSz w:w="12260" w:h="20180"/>
      <w:pgMar w:top="1780" w:bottom="280" w:left="1240" w:right="1240"/>
    </w:sectPr>
  </w:body>
</w:document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rPr>
        <w:sz w:val="20"/>
        <w:szCs w:val="20"/>
      </w:rPr>
      <w:jc w:val="left"/>
      <w:spacing w:lineRule="exact" w:line="200"/>
    </w:pPr>
    <w:r>
      <w:pict>
        <v:group style="position:absolute;margin-left:67.5483pt;margin-top:91.8419pt;width:311.438pt;height:1.91397pt;mso-position-horizontal-relative:page;mso-position-vertical-relative:page;z-index:-1200" coordorigin="1351,1837" coordsize="6229,38">
          <v:shape style="position:absolute;left:1358;top:1850;width:6214;height:0" coordorigin="1358,1850" coordsize="6214,0" path="m1358,1850l7572,1850e" filled="f" stroked="t" strokeweight="0.737988pt" strokecolor="#999999">
            <v:path arrowok="t"/>
          </v:shape>
          <v:shape style="position:absolute;left:1358;top:1862;width:6214;height:0" coordorigin="1358,1862" coordsize="6214,0" path="m1358,1862l7572,1862e" filled="f" stroked="t" strokeweight="0.737988pt" strokecolor="#EDEDED">
            <v:path arrowok="t"/>
          </v:shape>
          <v:shape style="position:absolute;left:7560;top:1843;width:13;height:26" coordorigin="7560,1843" coordsize="13,26" path="m7560,1856l7572,1843,7572,1869,7560,1869,7560,1856xe" filled="t" fillcolor="#EDEDED" stroked="f">
            <v:path arrowok="t"/>
            <v:fill/>
          </v:shape>
          <v:shape style="position:absolute;left:1358;top:1843;width:13;height:26" coordorigin="1358,1843" coordsize="13,26" path="m1358,1843l1371,1843,1371,1856,1358,1869,1358,1843xe" filled="t" fillcolor="#999999" stroked="f">
            <v:path arrowok="t"/>
            <v:fill/>
          </v:shape>
          <w10:wrap type="none"/>
        </v:group>
      </w:pict>
    </w:r>
    <w:r>
      <w:pict>
        <v:shape type="#_x0000_t202" style="position:absolute;margin-left:409.756pt;margin-top:29.4522pt;width:118.916pt;height:41.6763pt;mso-position-horizontal-relative:page;mso-position-vertical-relative:page;z-index:-1199" filled="f" stroked="f">
          <v:textbox inset="0,0,0,0">
            <w:txbxContent>
              <w:p>
                <w:pPr>
                  <w:rPr>
                    <w:rFonts w:cs="Arial" w:hAnsi="Arial" w:eastAsia="Arial" w:ascii="Arial"/>
                    <w:sz w:val="17"/>
                    <w:szCs w:val="17"/>
                  </w:rPr>
                  <w:jc w:val="center"/>
                  <w:spacing w:before="3" w:lineRule="auto" w:line="245"/>
                </w:pP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5"/>
                    <w:szCs w:val="15"/>
                  </w:rPr>
                  <w:t>DAF</w:t>
                </w:r>
                <w:r>
                  <w:rPr>
                    <w:rFonts w:cs="Arial" w:hAnsi="Arial" w:eastAsia="Arial" w:ascii="Arial"/>
                    <w:b/>
                    <w:spacing w:val="-11"/>
                    <w:w w:val="100"/>
                    <w:sz w:val="15"/>
                    <w:szCs w:val="15"/>
                  </w:rPr>
                  <w:t>T</w:t>
                </w: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5"/>
                    <w:szCs w:val="15"/>
                  </w:rPr>
                  <w:t>AR</w:t>
                </w:r>
                <w:r>
                  <w:rPr>
                    <w:rFonts w:cs="Arial" w:hAnsi="Arial" w:eastAsia="Arial" w:ascii="Arial"/>
                    <w:b/>
                    <w:spacing w:val="13"/>
                    <w:w w:val="100"/>
                    <w:sz w:val="15"/>
                    <w:szCs w:val="15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5"/>
                    <w:szCs w:val="15"/>
                  </w:rPr>
                  <w:t>HADIR</w:t>
                </w:r>
                <w:r>
                  <w:rPr>
                    <w:rFonts w:cs="Arial" w:hAnsi="Arial" w:eastAsia="Arial" w:ascii="Arial"/>
                    <w:b/>
                    <w:spacing w:val="10"/>
                    <w:w w:val="100"/>
                    <w:sz w:val="15"/>
                    <w:szCs w:val="15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5"/>
                    <w:szCs w:val="15"/>
                  </w:rPr>
                  <w:t>DAN</w:t>
                </w:r>
                <w:r>
                  <w:rPr>
                    <w:rFonts w:cs="Arial" w:hAnsi="Arial" w:eastAsia="Arial" w:ascii="Arial"/>
                    <w:b/>
                    <w:spacing w:val="7"/>
                    <w:w w:val="100"/>
                    <w:sz w:val="15"/>
                    <w:szCs w:val="15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5"/>
                    <w:szCs w:val="15"/>
                  </w:rPr>
                  <w:t>HASIL</w:t>
                </w:r>
                <w:r>
                  <w:rPr>
                    <w:rFonts w:cs="Arial" w:hAnsi="Arial" w:eastAsia="Arial" w:ascii="Arial"/>
                    <w:b/>
                    <w:spacing w:val="10"/>
                    <w:w w:val="100"/>
                    <w:sz w:val="15"/>
                    <w:szCs w:val="15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5"/>
                    <w:szCs w:val="15"/>
                  </w:rPr>
                  <w:t>U</w:t>
                </w:r>
                <w:r>
                  <w:rPr>
                    <w:rFonts w:cs="Arial" w:hAnsi="Arial" w:eastAsia="Arial" w:ascii="Arial"/>
                    <w:b/>
                    <w:spacing w:val="3"/>
                    <w:w w:val="100"/>
                    <w:sz w:val="15"/>
                    <w:szCs w:val="15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0"/>
                    <w:w w:val="102"/>
                    <w:sz w:val="15"/>
                    <w:szCs w:val="15"/>
                  </w:rPr>
                  <w:t>J</w:t>
                </w:r>
                <w:r>
                  <w:rPr>
                    <w:rFonts w:cs="Arial" w:hAnsi="Arial" w:eastAsia="Arial" w:ascii="Arial"/>
                    <w:b/>
                    <w:spacing w:val="1"/>
                    <w:w w:val="100"/>
                    <w:sz w:val="15"/>
                    <w:szCs w:val="15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0"/>
                    <w:w w:val="102"/>
                    <w:sz w:val="15"/>
                    <w:szCs w:val="15"/>
                  </w:rPr>
                  <w:t>I</w:t>
                </w:r>
                <w:r>
                  <w:rPr>
                    <w:rFonts w:cs="Arial" w:hAnsi="Arial" w:eastAsia="Arial" w:ascii="Arial"/>
                    <w:b/>
                    <w:spacing w:val="1"/>
                    <w:w w:val="100"/>
                    <w:sz w:val="15"/>
                    <w:szCs w:val="15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5"/>
                    <w:szCs w:val="15"/>
                  </w:rPr>
                  <w:t>A</w:t>
                </w:r>
                <w:r>
                  <w:rPr>
                    <w:rFonts w:cs="Arial" w:hAnsi="Arial" w:eastAsia="Arial" w:ascii="Arial"/>
                    <w:b/>
                    <w:spacing w:val="3"/>
                    <w:w w:val="100"/>
                    <w:sz w:val="15"/>
                    <w:szCs w:val="15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5"/>
                    <w:szCs w:val="15"/>
                  </w:rPr>
                  <w:t>N</w:t>
                </w: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5"/>
                    <w:szCs w:val="15"/>
                  </w:rPr>
                  <w:t>    </w:t>
                </w:r>
                <w:r>
                  <w:rPr>
                    <w:rFonts w:cs="Arial" w:hAnsi="Arial" w:eastAsia="Arial" w:ascii="Arial"/>
                    <w:b/>
                    <w:spacing w:val="7"/>
                    <w:w w:val="100"/>
                    <w:sz w:val="15"/>
                    <w:szCs w:val="15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5"/>
                    <w:szCs w:val="15"/>
                  </w:rPr>
                  <w:t>M</w:t>
                </w:r>
                <w:r>
                  <w:rPr>
                    <w:rFonts w:cs="Arial" w:hAnsi="Arial" w:eastAsia="Arial" w:ascii="Arial"/>
                    <w:b/>
                    <w:spacing w:val="3"/>
                    <w:w w:val="100"/>
                    <w:sz w:val="15"/>
                    <w:szCs w:val="15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5"/>
                    <w:szCs w:val="15"/>
                  </w:rPr>
                  <w:t>A</w:t>
                </w:r>
                <w:r>
                  <w:rPr>
                    <w:rFonts w:cs="Arial" w:hAnsi="Arial" w:eastAsia="Arial" w:ascii="Arial"/>
                    <w:b/>
                    <w:spacing w:val="3"/>
                    <w:w w:val="100"/>
                    <w:sz w:val="15"/>
                    <w:szCs w:val="15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5"/>
                    <w:szCs w:val="15"/>
                  </w:rPr>
                  <w:t>H</w:t>
                </w:r>
                <w:r>
                  <w:rPr>
                    <w:rFonts w:cs="Arial" w:hAnsi="Arial" w:eastAsia="Arial" w:ascii="Arial"/>
                    <w:b/>
                    <w:spacing w:val="3"/>
                    <w:w w:val="100"/>
                    <w:sz w:val="15"/>
                    <w:szCs w:val="15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5"/>
                    <w:szCs w:val="15"/>
                  </w:rPr>
                  <w:t>A</w:t>
                </w:r>
                <w:r>
                  <w:rPr>
                    <w:rFonts w:cs="Arial" w:hAnsi="Arial" w:eastAsia="Arial" w:ascii="Arial"/>
                    <w:b/>
                    <w:spacing w:val="3"/>
                    <w:w w:val="100"/>
                    <w:sz w:val="15"/>
                    <w:szCs w:val="15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5"/>
                    <w:szCs w:val="15"/>
                  </w:rPr>
                  <w:t>S</w:t>
                </w:r>
                <w:r>
                  <w:rPr>
                    <w:rFonts w:cs="Arial" w:hAnsi="Arial" w:eastAsia="Arial" w:ascii="Arial"/>
                    <w:b/>
                    <w:spacing w:val="3"/>
                    <w:w w:val="100"/>
                    <w:sz w:val="15"/>
                    <w:szCs w:val="15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5"/>
                    <w:szCs w:val="15"/>
                  </w:rPr>
                  <w:t>I</w:t>
                </w:r>
                <w:r>
                  <w:rPr>
                    <w:rFonts w:cs="Arial" w:hAnsi="Arial" w:eastAsia="Arial" w:ascii="Arial"/>
                    <w:b/>
                    <w:spacing w:val="2"/>
                    <w:w w:val="100"/>
                    <w:sz w:val="15"/>
                    <w:szCs w:val="15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5"/>
                    <w:szCs w:val="15"/>
                  </w:rPr>
                  <w:t>S</w:t>
                </w:r>
                <w:r>
                  <w:rPr>
                    <w:rFonts w:cs="Arial" w:hAnsi="Arial" w:eastAsia="Arial" w:ascii="Arial"/>
                    <w:b/>
                    <w:spacing w:val="3"/>
                    <w:w w:val="100"/>
                    <w:sz w:val="15"/>
                    <w:szCs w:val="15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5"/>
                    <w:szCs w:val="15"/>
                  </w:rPr>
                  <w:t>W</w:t>
                </w:r>
                <w:r>
                  <w:rPr>
                    <w:rFonts w:cs="Arial" w:hAnsi="Arial" w:eastAsia="Arial" w:ascii="Arial"/>
                    <w:b/>
                    <w:spacing w:val="4"/>
                    <w:w w:val="100"/>
                    <w:sz w:val="15"/>
                    <w:szCs w:val="15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0"/>
                    <w:w w:val="102"/>
                    <w:sz w:val="15"/>
                    <w:szCs w:val="15"/>
                  </w:rPr>
                  <w:t>A</w:t>
                </w:r>
                <w:r>
                  <w:rPr>
                    <w:rFonts w:cs="Arial" w:hAnsi="Arial" w:eastAsia="Arial" w:ascii="Arial"/>
                    <w:b/>
                    <w:spacing w:val="0"/>
                    <w:w w:val="102"/>
                    <w:sz w:val="15"/>
                    <w:szCs w:val="15"/>
                  </w:rPr>
                  <w:t> </w:t>
                </w:r>
                <w:r>
                  <w:rPr>
                    <w:rFonts w:cs="Arial" w:hAnsi="Arial" w:eastAsia="Arial" w:ascii="Arial"/>
                    <w:b/>
                    <w:color w:val="ABABAB"/>
                    <w:spacing w:val="0"/>
                    <w:w w:val="100"/>
                    <w:sz w:val="23"/>
                    <w:szCs w:val="23"/>
                  </w:rPr>
                  <w:t>SEMESTER</w:t>
                </w:r>
                <w:r>
                  <w:rPr>
                    <w:rFonts w:cs="Arial" w:hAnsi="Arial" w:eastAsia="Arial" w:ascii="Arial"/>
                    <w:b/>
                    <w:color w:val="ABABAB"/>
                    <w:spacing w:val="-13"/>
                    <w:w w:val="100"/>
                    <w:sz w:val="23"/>
                    <w:szCs w:val="23"/>
                  </w:rPr>
                  <w:t> </w:t>
                </w:r>
                <w:r>
                  <w:rPr>
                    <w:rFonts w:cs="Arial" w:hAnsi="Arial" w:eastAsia="Arial" w:ascii="Arial"/>
                    <w:b/>
                    <w:color w:val="ABABAB"/>
                    <w:spacing w:val="0"/>
                    <w:w w:val="99"/>
                    <w:sz w:val="23"/>
                    <w:szCs w:val="23"/>
                  </w:rPr>
                  <w:t>GANJIL</w:t>
                </w:r>
                <w:r>
                  <w:rPr>
                    <w:rFonts w:cs="Arial" w:hAnsi="Arial" w:eastAsia="Arial" w:ascii="Arial"/>
                    <w:b/>
                    <w:color w:val="ABABAB"/>
                    <w:spacing w:val="0"/>
                    <w:w w:val="99"/>
                    <w:sz w:val="23"/>
                    <w:szCs w:val="23"/>
                  </w:rPr>
                  <w:t> </w:t>
                </w:r>
                <w:r>
                  <w:rPr>
                    <w:rFonts w:cs="Arial" w:hAnsi="Arial" w:eastAsia="Arial" w:ascii="Arial"/>
                    <w:b/>
                    <w:color w:val="ABABAB"/>
                    <w:spacing w:val="-12"/>
                    <w:w w:val="100"/>
                    <w:sz w:val="17"/>
                    <w:szCs w:val="17"/>
                  </w:rPr>
                  <w:t>T</w:t>
                </w:r>
                <w:r>
                  <w:rPr>
                    <w:rFonts w:cs="Arial" w:hAnsi="Arial" w:eastAsia="Arial" w:ascii="Arial"/>
                    <w:b/>
                    <w:color w:val="ABABAB"/>
                    <w:spacing w:val="0"/>
                    <w:w w:val="100"/>
                    <w:sz w:val="17"/>
                    <w:szCs w:val="17"/>
                  </w:rPr>
                  <w:t>AHUN</w:t>
                </w:r>
                <w:r>
                  <w:rPr>
                    <w:rFonts w:cs="Arial" w:hAnsi="Arial" w:eastAsia="Arial" w:ascii="Arial"/>
                    <w:b/>
                    <w:color w:val="ABABAB"/>
                    <w:spacing w:val="17"/>
                    <w:w w:val="100"/>
                    <w:sz w:val="17"/>
                    <w:szCs w:val="17"/>
                  </w:rPr>
                  <w:t> </w:t>
                </w:r>
                <w:r>
                  <w:rPr>
                    <w:rFonts w:cs="Arial" w:hAnsi="Arial" w:eastAsia="Arial" w:ascii="Arial"/>
                    <w:b/>
                    <w:color w:val="ABABAB"/>
                    <w:spacing w:val="0"/>
                    <w:w w:val="103"/>
                    <w:sz w:val="17"/>
                    <w:szCs w:val="17"/>
                  </w:rPr>
                  <w:t>AKADEMIK</w:t>
                </w:r>
                <w:r>
                  <w:rPr>
                    <w:rFonts w:cs="Arial" w:hAnsi="Arial" w:eastAsia="Arial" w:ascii="Arial"/>
                    <w:b/>
                    <w:color w:val="ABABAB"/>
                    <w:spacing w:val="-1"/>
                    <w:w w:val="100"/>
                    <w:sz w:val="17"/>
                    <w:szCs w:val="17"/>
                  </w:rPr>
                  <w:t> </w:t>
                </w:r>
                <w:r>
                  <w:rPr>
                    <w:rFonts w:cs="Arial" w:hAnsi="Arial" w:eastAsia="Arial" w:ascii="Arial"/>
                    <w:b/>
                    <w:color w:val="ABABAB"/>
                    <w:spacing w:val="0"/>
                    <w:w w:val="103"/>
                    <w:sz w:val="17"/>
                    <w:szCs w:val="17"/>
                  </w:rPr>
                  <w:t>2021/2022</w:t>
                </w:r>
                <w:r>
                  <w:rPr>
                    <w:rFonts w:cs="Arial" w:hAnsi="Arial" w:eastAsia="Arial" w:ascii="Arial"/>
                    <w:color w:val="000000"/>
                    <w:spacing w:val="0"/>
                    <w:w w:val="100"/>
                    <w:sz w:val="17"/>
                    <w:szCs w:val="17"/>
                  </w:rPr>
                </w:r>
              </w:p>
            </w:txbxContent>
          </v:textbox>
          <w10:wrap type="none"/>
        </v:shape>
      </w:pict>
    </w:r>
    <w:r>
      <w:pict>
        <v:shape type="#_x0000_t202" style="position:absolute;margin-left:66.9173pt;margin-top:30.2664pt;width:267.292pt;height:58.6047pt;mso-position-horizontal-relative:page;mso-position-vertical-relative:page;z-index:-1198" filled="f" stroked="f">
          <v:textbox inset="0,0,0,0">
            <w:txbxContent>
              <w:p>
                <w:pPr>
                  <w:rPr>
                    <w:rFonts w:cs="Arial" w:hAnsi="Arial" w:eastAsia="Arial" w:ascii="Arial"/>
                    <w:sz w:val="31"/>
                    <w:szCs w:val="31"/>
                  </w:rPr>
                  <w:jc w:val="left"/>
                  <w:spacing w:lineRule="exact" w:line="320"/>
                  <w:ind w:left="20"/>
                </w:pPr>
                <w:r>
                  <w:rPr>
                    <w:rFonts w:cs="Arial" w:hAnsi="Arial" w:eastAsia="Arial" w:ascii="Arial"/>
                    <w:b/>
                    <w:color w:val="003300"/>
                    <w:spacing w:val="-17"/>
                    <w:w w:val="100"/>
                    <w:sz w:val="31"/>
                    <w:szCs w:val="31"/>
                  </w:rPr>
                  <w:t>F</w:t>
                </w:r>
                <w:r>
                  <w:rPr>
                    <w:rFonts w:cs="Arial" w:hAnsi="Arial" w:eastAsia="Arial" w:ascii="Arial"/>
                    <w:b/>
                    <w:color w:val="003300"/>
                    <w:spacing w:val="0"/>
                    <w:w w:val="100"/>
                    <w:sz w:val="31"/>
                    <w:szCs w:val="31"/>
                  </w:rPr>
                  <w:t>AKU</w:t>
                </w:r>
                <w:r>
                  <w:rPr>
                    <w:rFonts w:cs="Arial" w:hAnsi="Arial" w:eastAsia="Arial" w:ascii="Arial"/>
                    <w:b/>
                    <w:color w:val="003300"/>
                    <w:spacing w:val="-23"/>
                    <w:w w:val="100"/>
                    <w:sz w:val="31"/>
                    <w:szCs w:val="31"/>
                  </w:rPr>
                  <w:t>LT</w:t>
                </w:r>
                <w:r>
                  <w:rPr>
                    <w:rFonts w:cs="Arial" w:hAnsi="Arial" w:eastAsia="Arial" w:ascii="Arial"/>
                    <w:b/>
                    <w:color w:val="003300"/>
                    <w:spacing w:val="0"/>
                    <w:w w:val="100"/>
                    <w:sz w:val="31"/>
                    <w:szCs w:val="31"/>
                  </w:rPr>
                  <w:t>AS</w:t>
                </w:r>
                <w:r>
                  <w:rPr>
                    <w:rFonts w:cs="Arial" w:hAnsi="Arial" w:eastAsia="Arial" w:ascii="Arial"/>
                    <w:b/>
                    <w:color w:val="003300"/>
                    <w:spacing w:val="33"/>
                    <w:w w:val="100"/>
                    <w:sz w:val="31"/>
                    <w:szCs w:val="31"/>
                  </w:rPr>
                  <w:t> </w:t>
                </w:r>
                <w:r>
                  <w:rPr>
                    <w:rFonts w:cs="Arial" w:hAnsi="Arial" w:eastAsia="Arial" w:ascii="Arial"/>
                    <w:b/>
                    <w:color w:val="003300"/>
                    <w:spacing w:val="0"/>
                    <w:w w:val="102"/>
                    <w:sz w:val="31"/>
                    <w:szCs w:val="31"/>
                  </w:rPr>
                  <w:t>TEKNIK</w:t>
                </w:r>
                <w:r>
                  <w:rPr>
                    <w:rFonts w:cs="Arial" w:hAnsi="Arial" w:eastAsia="Arial" w:ascii="Arial"/>
                    <w:color w:val="000000"/>
                    <w:spacing w:val="0"/>
                    <w:w w:val="100"/>
                    <w:sz w:val="31"/>
                    <w:szCs w:val="31"/>
                  </w:rPr>
                </w:r>
              </w:p>
              <w:p>
                <w:pPr>
                  <w:rPr>
                    <w:rFonts w:cs="Arial" w:hAnsi="Arial" w:eastAsia="Arial" w:ascii="Arial"/>
                    <w:sz w:val="31"/>
                    <w:szCs w:val="31"/>
                  </w:rPr>
                  <w:jc w:val="left"/>
                  <w:spacing w:before="12"/>
                  <w:ind w:left="20"/>
                </w:pPr>
                <w:r>
                  <w:rPr>
                    <w:rFonts w:cs="Arial" w:hAnsi="Arial" w:eastAsia="Arial" w:ascii="Arial"/>
                    <w:b/>
                    <w:color w:val="003300"/>
                    <w:spacing w:val="0"/>
                    <w:w w:val="100"/>
                    <w:sz w:val="31"/>
                    <w:szCs w:val="31"/>
                  </w:rPr>
                  <w:t>UNIVERSI</w:t>
                </w:r>
                <w:r>
                  <w:rPr>
                    <w:rFonts w:cs="Arial" w:hAnsi="Arial" w:eastAsia="Arial" w:ascii="Arial"/>
                    <w:b/>
                    <w:color w:val="003300"/>
                    <w:spacing w:val="-23"/>
                    <w:w w:val="100"/>
                    <w:sz w:val="31"/>
                    <w:szCs w:val="31"/>
                  </w:rPr>
                  <w:t>T</w:t>
                </w:r>
                <w:r>
                  <w:rPr>
                    <w:rFonts w:cs="Arial" w:hAnsi="Arial" w:eastAsia="Arial" w:ascii="Arial"/>
                    <w:b/>
                    <w:color w:val="003300"/>
                    <w:spacing w:val="0"/>
                    <w:w w:val="100"/>
                    <w:sz w:val="31"/>
                    <w:szCs w:val="31"/>
                  </w:rPr>
                  <w:t>AS</w:t>
                </w:r>
                <w:r>
                  <w:rPr>
                    <w:rFonts w:cs="Arial" w:hAnsi="Arial" w:eastAsia="Arial" w:ascii="Arial"/>
                    <w:b/>
                    <w:color w:val="003300"/>
                    <w:spacing w:val="42"/>
                    <w:w w:val="100"/>
                    <w:sz w:val="31"/>
                    <w:szCs w:val="31"/>
                  </w:rPr>
                  <w:t> </w:t>
                </w:r>
                <w:r>
                  <w:rPr>
                    <w:rFonts w:cs="Arial" w:hAnsi="Arial" w:eastAsia="Arial" w:ascii="Arial"/>
                    <w:b/>
                    <w:color w:val="003300"/>
                    <w:spacing w:val="0"/>
                    <w:w w:val="100"/>
                    <w:sz w:val="31"/>
                    <w:szCs w:val="31"/>
                  </w:rPr>
                  <w:t>MEDAN</w:t>
                </w:r>
                <w:r>
                  <w:rPr>
                    <w:rFonts w:cs="Arial" w:hAnsi="Arial" w:eastAsia="Arial" w:ascii="Arial"/>
                    <w:b/>
                    <w:color w:val="003300"/>
                    <w:spacing w:val="23"/>
                    <w:w w:val="100"/>
                    <w:sz w:val="31"/>
                    <w:szCs w:val="31"/>
                  </w:rPr>
                  <w:t> </w:t>
                </w:r>
                <w:r>
                  <w:rPr>
                    <w:rFonts w:cs="Arial" w:hAnsi="Arial" w:eastAsia="Arial" w:ascii="Arial"/>
                    <w:b/>
                    <w:color w:val="003300"/>
                    <w:spacing w:val="0"/>
                    <w:w w:val="102"/>
                    <w:sz w:val="31"/>
                    <w:szCs w:val="31"/>
                  </w:rPr>
                  <w:t>AREA</w:t>
                </w:r>
                <w:r>
                  <w:rPr>
                    <w:rFonts w:cs="Arial" w:hAnsi="Arial" w:eastAsia="Arial" w:ascii="Arial"/>
                    <w:color w:val="000000"/>
                    <w:spacing w:val="0"/>
                    <w:w w:val="100"/>
                    <w:sz w:val="31"/>
                    <w:szCs w:val="31"/>
                  </w:rPr>
                </w:r>
              </w:p>
              <w:p>
                <w:pPr>
                  <w:rPr>
                    <w:rFonts w:cs="Arial" w:hAnsi="Arial" w:eastAsia="Arial" w:ascii="Arial"/>
                    <w:sz w:val="13"/>
                    <w:szCs w:val="13"/>
                  </w:rPr>
                  <w:jc w:val="left"/>
                  <w:spacing w:before="15"/>
                  <w:ind w:left="20"/>
                </w:pP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Kampus</w:t>
                </w:r>
                <w:r>
                  <w:rPr>
                    <w:rFonts w:cs="Arial" w:hAnsi="Arial" w:eastAsia="Arial" w:ascii="Arial"/>
                    <w:spacing w:val="28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I</w:t>
                </w:r>
                <w:r>
                  <w:rPr>
                    <w:rFonts w:cs="Arial" w:hAnsi="Arial" w:eastAsia="Arial" w:ascii="Arial"/>
                    <w:spacing w:val="1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:</w:t>
                </w:r>
                <w:r>
                  <w:rPr>
                    <w:rFonts w:cs="Arial" w:hAnsi="Arial" w:eastAsia="Arial" w:ascii="Arial"/>
                    <w:spacing w:val="1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Jl.</w:t>
                </w:r>
                <w:r>
                  <w:rPr>
                    <w:rFonts w:cs="Arial" w:hAnsi="Arial" w:eastAsia="Arial" w:ascii="Arial"/>
                    <w:spacing w:val="7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6"/>
                    <w:sz w:val="13"/>
                    <w:szCs w:val="13"/>
                  </w:rPr>
                  <w:t>Kolam/Gedung</w:t>
                </w:r>
                <w:r>
                  <w:rPr>
                    <w:rFonts w:cs="Arial" w:hAnsi="Arial" w:eastAsia="Arial" w:ascii="Arial"/>
                    <w:spacing w:val="-3"/>
                    <w:w w:val="106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PBSI</w:t>
                </w:r>
                <w:r>
                  <w:rPr>
                    <w:rFonts w:cs="Arial" w:hAnsi="Arial" w:eastAsia="Arial" w:ascii="Arial"/>
                    <w:spacing w:val="17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No.</w:t>
                </w:r>
                <w:r>
                  <w:rPr>
                    <w:rFonts w:cs="Arial" w:hAnsi="Arial" w:eastAsia="Arial" w:ascii="Arial"/>
                    <w:spacing w:val="11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1</w:t>
                </w:r>
                <w:r>
                  <w:rPr>
                    <w:rFonts w:cs="Arial" w:hAnsi="Arial" w:eastAsia="Arial" w:ascii="Arial"/>
                    <w:spacing w:val="3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Medan</w:t>
                </w:r>
                <w:r>
                  <w:rPr>
                    <w:rFonts w:cs="Arial" w:hAnsi="Arial" w:eastAsia="Arial" w:ascii="Arial"/>
                    <w:spacing w:val="23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20223</w:t>
                </w:r>
                <w:r>
                  <w:rPr>
                    <w:rFonts w:cs="Arial" w:hAnsi="Arial" w:eastAsia="Arial" w:ascii="Arial"/>
                    <w:spacing w:val="21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-14"/>
                    <w:w w:val="100"/>
                    <w:sz w:val="13"/>
                    <w:szCs w:val="13"/>
                  </w:rPr>
                  <w:t>T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elp.</w:t>
                </w:r>
                <w:r>
                  <w:rPr>
                    <w:rFonts w:cs="Arial" w:hAnsi="Arial" w:eastAsia="Arial" w:ascii="Arial"/>
                    <w:spacing w:val="16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6"/>
                    <w:sz w:val="13"/>
                    <w:szCs w:val="13"/>
                  </w:rPr>
                  <w:t>061-7366878</w:t>
                </w:r>
                <w:r>
                  <w:rPr>
                    <w:rFonts w:cs="Arial" w:hAnsi="Arial" w:eastAsia="Arial" w:ascii="Arial"/>
                    <w:spacing w:val="-3"/>
                    <w:w w:val="106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6"/>
                    <w:sz w:val="13"/>
                    <w:szCs w:val="13"/>
                  </w:rPr>
                  <w:t>Fax.</w:t>
                </w:r>
                <w:r>
                  <w:rPr>
                    <w:rFonts w:cs="Arial" w:hAnsi="Arial" w:eastAsia="Arial" w:ascii="Arial"/>
                    <w:spacing w:val="-1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6"/>
                    <w:sz w:val="13"/>
                    <w:szCs w:val="13"/>
                  </w:rPr>
                  <w:t>061-7366998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</w:r>
              </w:p>
              <w:p>
                <w:pPr>
                  <w:rPr>
                    <w:rFonts w:cs="Arial" w:hAnsi="Arial" w:eastAsia="Arial" w:ascii="Arial"/>
                    <w:sz w:val="13"/>
                    <w:szCs w:val="13"/>
                  </w:rPr>
                  <w:jc w:val="left"/>
                  <w:spacing w:before="2"/>
                  <w:ind w:left="20"/>
                </w:pP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Kampus</w:t>
                </w:r>
                <w:r>
                  <w:rPr>
                    <w:rFonts w:cs="Arial" w:hAnsi="Arial" w:eastAsia="Arial" w:ascii="Arial"/>
                    <w:spacing w:val="28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II</w:t>
                </w:r>
                <w:r>
                  <w:rPr>
                    <w:rFonts w:cs="Arial" w:hAnsi="Arial" w:eastAsia="Arial" w:ascii="Arial"/>
                    <w:spacing w:val="3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:</w:t>
                </w:r>
                <w:r>
                  <w:rPr>
                    <w:rFonts w:cs="Arial" w:hAnsi="Arial" w:eastAsia="Arial" w:ascii="Arial"/>
                    <w:spacing w:val="1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J</w:t>
                </w:r>
                <w:r>
                  <w:rPr>
                    <w:rFonts w:cs="Arial" w:hAnsi="Arial" w:eastAsia="Arial" w:ascii="Arial"/>
                    <w:spacing w:val="3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Setia</w:t>
                </w:r>
                <w:r>
                  <w:rPr>
                    <w:rFonts w:cs="Arial" w:hAnsi="Arial" w:eastAsia="Arial" w:ascii="Arial"/>
                    <w:spacing w:val="17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Budi</w:t>
                </w:r>
                <w:r>
                  <w:rPr>
                    <w:rFonts w:cs="Arial" w:hAnsi="Arial" w:eastAsia="Arial" w:ascii="Arial"/>
                    <w:spacing w:val="15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No.</w:t>
                </w:r>
                <w:r>
                  <w:rPr>
                    <w:rFonts w:cs="Arial" w:hAnsi="Arial" w:eastAsia="Arial" w:ascii="Arial"/>
                    <w:spacing w:val="11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79B</w:t>
                </w:r>
                <w:r>
                  <w:rPr>
                    <w:rFonts w:cs="Arial" w:hAnsi="Arial" w:eastAsia="Arial" w:ascii="Arial"/>
                    <w:spacing w:val="13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/</w:t>
                </w:r>
                <w:r>
                  <w:rPr>
                    <w:rFonts w:cs="Arial" w:hAnsi="Arial" w:eastAsia="Arial" w:ascii="Arial"/>
                    <w:spacing w:val="1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Sei</w:t>
                </w:r>
                <w:r>
                  <w:rPr>
                    <w:rFonts w:cs="Arial" w:hAnsi="Arial" w:eastAsia="Arial" w:ascii="Arial"/>
                    <w:spacing w:val="10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Serayu</w:t>
                </w:r>
                <w:r>
                  <w:rPr>
                    <w:rFonts w:cs="Arial" w:hAnsi="Arial" w:eastAsia="Arial" w:ascii="Arial"/>
                    <w:spacing w:val="24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No.</w:t>
                </w:r>
                <w:r>
                  <w:rPr>
                    <w:rFonts w:cs="Arial" w:hAnsi="Arial" w:eastAsia="Arial" w:ascii="Arial"/>
                    <w:spacing w:val="11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70A</w:t>
                </w:r>
                <w:r>
                  <w:rPr>
                    <w:rFonts w:cs="Arial" w:hAnsi="Arial" w:eastAsia="Arial" w:ascii="Arial"/>
                    <w:spacing w:val="13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-14"/>
                    <w:w w:val="100"/>
                    <w:sz w:val="13"/>
                    <w:szCs w:val="13"/>
                  </w:rPr>
                  <w:t>T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elp.</w:t>
                </w:r>
                <w:r>
                  <w:rPr>
                    <w:rFonts w:cs="Arial" w:hAnsi="Arial" w:eastAsia="Arial" w:ascii="Arial"/>
                    <w:spacing w:val="16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6"/>
                    <w:sz w:val="13"/>
                    <w:szCs w:val="13"/>
                  </w:rPr>
                  <w:t>061-8225602</w:t>
                </w:r>
                <w:r>
                  <w:rPr>
                    <w:rFonts w:cs="Arial" w:hAnsi="Arial" w:eastAsia="Arial" w:ascii="Arial"/>
                    <w:spacing w:val="-3"/>
                    <w:w w:val="106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6"/>
                    <w:sz w:val="13"/>
                    <w:szCs w:val="13"/>
                  </w:rPr>
                  <w:t>Fax.</w:t>
                </w:r>
                <w:r>
                  <w:rPr>
                    <w:rFonts w:cs="Arial" w:hAnsi="Arial" w:eastAsia="Arial" w:ascii="Arial"/>
                    <w:spacing w:val="-1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6"/>
                    <w:sz w:val="13"/>
                    <w:szCs w:val="13"/>
                  </w:rPr>
                  <w:t>061-8226331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</w:r>
              </w:p>
              <w:p>
                <w:pPr>
                  <w:rPr>
                    <w:rFonts w:cs="Arial" w:hAnsi="Arial" w:eastAsia="Arial" w:ascii="Arial"/>
                    <w:sz w:val="15"/>
                    <w:szCs w:val="15"/>
                  </w:rPr>
                  <w:jc w:val="left"/>
                  <w:spacing w:lineRule="exact" w:line="160"/>
                  <w:ind w:left="20"/>
                </w:pPr>
                <w:r>
                  <w:rPr>
                    <w:rFonts w:cs="Arial" w:hAnsi="Arial" w:eastAsia="Arial" w:ascii="Arial"/>
                    <w:spacing w:val="0"/>
                    <w:w w:val="100"/>
                    <w:sz w:val="15"/>
                    <w:szCs w:val="15"/>
                  </w:rPr>
                  <w:t>Email</w:t>
                </w:r>
                <w:r>
                  <w:rPr>
                    <w:rFonts w:cs="Arial" w:hAnsi="Arial" w:eastAsia="Arial" w:ascii="Arial"/>
                    <w:spacing w:val="8"/>
                    <w:w w:val="100"/>
                    <w:sz w:val="15"/>
                    <w:szCs w:val="15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5"/>
                    <w:szCs w:val="15"/>
                  </w:rPr>
                  <w:t>:</w:t>
                </w:r>
                <w:r>
                  <w:rPr>
                    <w:rFonts w:cs="Arial" w:hAnsi="Arial" w:eastAsia="Arial" w:ascii="Arial"/>
                    <w:spacing w:val="2"/>
                    <w:w w:val="100"/>
                    <w:sz w:val="15"/>
                    <w:szCs w:val="15"/>
                  </w:rPr>
                  <w:t> </w:t>
                </w:r>
                <w:hyperlink r:id="rId1">
                  <w:r>
                    <w:rPr>
                      <w:rFonts w:cs="Arial" w:hAnsi="Arial" w:eastAsia="Arial" w:ascii="Arial"/>
                      <w:spacing w:val="0"/>
                      <w:w w:val="100"/>
                      <w:sz w:val="15"/>
                      <w:szCs w:val="15"/>
                    </w:rPr>
                    <w:t>univ_medanarea@uma.ac.id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5"/>
                      <w:szCs w:val="15"/>
                    </w:rPr>
                    <w:t>    </w:t>
                  </w:r>
                  <w:r>
                    <w:rPr>
                      <w:rFonts w:cs="Arial" w:hAnsi="Arial" w:eastAsia="Arial" w:ascii="Arial"/>
                      <w:spacing w:val="1"/>
                      <w:w w:val="100"/>
                      <w:sz w:val="15"/>
                      <w:szCs w:val="15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-3"/>
                      <w:w w:val="100"/>
                      <w:sz w:val="15"/>
                      <w:szCs w:val="15"/>
                    </w:rPr>
                    <w:t>W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5"/>
                      <w:szCs w:val="15"/>
                    </w:rPr>
                    <w:t>ebsite</w:t>
                  </w:r>
                  <w:r>
                    <w:rPr>
                      <w:rFonts w:cs="Arial" w:hAnsi="Arial" w:eastAsia="Arial" w:ascii="Arial"/>
                      <w:spacing w:val="12"/>
                      <w:w w:val="100"/>
                      <w:sz w:val="15"/>
                      <w:szCs w:val="15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5"/>
                      <w:szCs w:val="15"/>
                    </w:rPr>
                    <w:t>:</w:t>
                  </w:r>
                  <w:r>
                    <w:rPr>
                      <w:rFonts w:cs="Arial" w:hAnsi="Arial" w:eastAsia="Arial" w:ascii="Arial"/>
                      <w:spacing w:val="2"/>
                      <w:w w:val="100"/>
                      <w:sz w:val="15"/>
                      <w:szCs w:val="15"/>
                    </w:rPr>
                    <w:t> </w:t>
                  </w:r>
                </w:hyperlink>
                <w:hyperlink r:id="rId2">
                  <w:r>
                    <w:rPr>
                      <w:rFonts w:cs="Arial" w:hAnsi="Arial" w:eastAsia="Arial" w:ascii="Arial"/>
                      <w:spacing w:val="0"/>
                      <w:w w:val="102"/>
                      <w:sz w:val="15"/>
                      <w:szCs w:val="15"/>
                    </w:rPr>
                    <w:t>http://ww</w:t>
                  </w:r>
                  <w:r>
                    <w:rPr>
                      <w:rFonts w:cs="Arial" w:hAnsi="Arial" w:eastAsia="Arial" w:ascii="Arial"/>
                      <w:spacing w:val="-8"/>
                      <w:w w:val="102"/>
                      <w:sz w:val="15"/>
                      <w:szCs w:val="15"/>
                    </w:rPr>
                    <w:t>w</w:t>
                  </w:r>
                  <w:r>
                    <w:rPr>
                      <w:rFonts w:cs="Arial" w:hAnsi="Arial" w:eastAsia="Arial" w:ascii="Arial"/>
                      <w:spacing w:val="0"/>
                      <w:w w:val="102"/>
                      <w:sz w:val="15"/>
                      <w:szCs w:val="15"/>
                    </w:rPr>
                    <w:t>.uma.ac.id</w:t>
                  </w:r>
                </w:hyperlink>
                <w:r>
                  <w:rPr>
                    <w:rFonts w:cs="Arial" w:hAnsi="Arial" w:eastAsia="Arial" w:ascii="Arial"/>
                    <w:spacing w:val="0"/>
                    <w:w w:val="100"/>
                    <w:sz w:val="15"/>
                    <w:szCs w:val="15"/>
                  </w:rPr>
                </w:r>
              </w:p>
            </w:txbxContent>
          </v:textbox>
          <w10:wrap type="none"/>
        </v:shape>
      </w:pict>
    </w:r>
    <w:r>
      <w:pict>
        <v:shape type="#_x0000_t202" style="position:absolute;margin-left:392.291pt;margin-top:79.2153pt;width:109.187pt;height:9.65586pt;mso-position-horizontal-relative:page;mso-position-vertical-relative:page;z-index:-1197" filled="f" stroked="f">
          <v:textbox inset="0,0,0,0">
            <w:txbxContent>
              <w:p>
                <w:pPr>
                  <w:rPr>
                    <w:rFonts w:cs="Arial" w:hAnsi="Arial" w:eastAsia="Arial" w:ascii="Arial"/>
                    <w:sz w:val="15"/>
                    <w:szCs w:val="15"/>
                  </w:rPr>
                  <w:jc w:val="left"/>
                  <w:spacing w:before="3"/>
                  <w:ind w:left="20" w:right="-23"/>
                </w:pPr>
                <w:r>
                  <w:rPr>
                    <w:rFonts w:cs="Arial" w:hAnsi="Arial" w:eastAsia="Arial" w:ascii="Arial"/>
                    <w:spacing w:val="0"/>
                    <w:w w:val="100"/>
                    <w:sz w:val="15"/>
                    <w:szCs w:val="15"/>
                  </w:rPr>
                  <w:t>Program</w:t>
                </w:r>
                <w:r>
                  <w:rPr>
                    <w:rFonts w:cs="Arial" w:hAnsi="Arial" w:eastAsia="Arial" w:ascii="Arial"/>
                    <w:spacing w:val="12"/>
                    <w:w w:val="100"/>
                    <w:sz w:val="15"/>
                    <w:szCs w:val="15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5"/>
                    <w:szCs w:val="15"/>
                  </w:rPr>
                  <w:t>Studi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5"/>
                    <w:szCs w:val="15"/>
                  </w:rPr>
                  <w:t>  </w:t>
                </w:r>
                <w:r>
                  <w:rPr>
                    <w:rFonts w:cs="Arial" w:hAnsi="Arial" w:eastAsia="Arial" w:ascii="Arial"/>
                    <w:spacing w:val="5"/>
                    <w:w w:val="100"/>
                    <w:sz w:val="15"/>
                    <w:szCs w:val="15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5"/>
                    <w:szCs w:val="15"/>
                  </w:rPr>
                  <w:t>:</w:t>
                </w:r>
                <w:r>
                  <w:rPr>
                    <w:rFonts w:cs="Arial" w:hAnsi="Arial" w:eastAsia="Arial" w:ascii="Arial"/>
                    <w:spacing w:val="-11"/>
                    <w:w w:val="100"/>
                    <w:sz w:val="15"/>
                    <w:szCs w:val="15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2"/>
                    <w:sz w:val="15"/>
                    <w:szCs w:val="15"/>
                  </w:rPr>
                  <w:t>ARSITEKTUR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5"/>
                    <w:szCs w:val="15"/>
                  </w:rPr>
                </w:r>
              </w:p>
            </w:txbxContent>
          </v:textbox>
          <w10:wrap type="none"/>
        </v:shape>
      </w:pict>
    </w:r>
    <w:r>
      <w:rPr>
        <w:sz w:val="20"/>
        <w:szCs w:val="20"/>
      </w:rPr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" xmlns:w10="urn:schemas-microsoft-com:office:word" xmlns:w="http://schemas.openxmlformats.org/wordprocessingml/2006/main" xmlns:sl="http://schemas.openxmlformats.org/schemaLibrary/2006/main">
  <w:compat>
    <w:compatSetting w:name="compatibilityMode" w:uri="http://schemas.microsoft.com/office/word" w:val="15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3490"/>
  </w:style>
  <w:style w:type="paragraph" w:styleId="Heading1">
    <w:name w:val="heading 1"/>
    <w:basedOn w:val="Normal"/>
    <w:next w:val="Normal"/>
    <w:link w:val="Heading1Char"/>
    <w:uiPriority w:val="9"/>
    <w:qFormat/>
    <w:rsid w:val="001B3490"/>
    <w:pPr>
      <w:keepNext/>
      <w:numPr>
        <w:numId w:val="9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B3490"/>
    <w:pPr>
      <w:keepNext/>
      <w:numPr>
        <w:ilvl w:val="1"/>
        <w:numId w:val="9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B3490"/>
    <w:pPr>
      <w:keepNext/>
      <w:numPr>
        <w:ilvl w:val="2"/>
        <w:numId w:val="9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B3490"/>
    <w:pPr>
      <w:keepNext/>
      <w:numPr>
        <w:ilvl w:val="3"/>
        <w:numId w:val="9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B3490"/>
    <w:pPr>
      <w:numPr>
        <w:ilvl w:val="4"/>
        <w:numId w:val="9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1B3490"/>
    <w:pPr>
      <w:numPr>
        <w:ilvl w:val="5"/>
        <w:numId w:val="9"/>
      </w:num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B3490"/>
    <w:pPr>
      <w:numPr>
        <w:ilvl w:val="6"/>
        <w:numId w:val="9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B3490"/>
    <w:pPr>
      <w:numPr>
        <w:ilvl w:val="7"/>
        <w:numId w:val="9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B3490"/>
    <w:pPr>
      <w:numPr>
        <w:ilvl w:val="8"/>
        <w:numId w:val="9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1B3490"/>
    <w:rPr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</w:styles>
</file>

<file path=word/_rels/document.xml.rels><?xml version="1.0" encoding="UTF-8" standalone="yes"?>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styles" Target="styles.xml"/><Relationship Id="rId3" Type="http://schemas.openxmlformats.org/officeDocument/2006/relationships/theme" Target="theme/theme1.xml"/><Relationship Id="rId4" Type="http://schemas.openxmlformats.org/officeDocument/2006/relationships/header" Target="header1.xml"/></Relationships>

</file>

<file path=word/_rels/header1.xml.rels><?xml version="1.0" encoding="UTF-8" standalone="yes"?>
<Relationships xmlns="http://schemas.openxmlformats.org/package/2006/relationships"><Relationship Id="rId1" Type="http://schemas.openxmlformats.org/officeDocument/2006/relationships/hyperlink" Target="mailto:univ_medanarea@uma.ac.id" TargetMode="External"/><Relationship Id="rId2" Type="http://schemas.openxmlformats.org/officeDocument/2006/relationships/hyperlink" Target="http://www.uma.ac.id" TargetMode="External"/></Relationships>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Microsoft Office Word</Application>
  <DocSecurity>0</DocSecurity>
  <ScaleCrop>false</ScaleCrop>
  <LinksUpToDate>false</LinksUpToDate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