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5"/>
          <w:szCs w:val="15"/>
        </w:rPr>
        <w:jc w:val="left"/>
        <w:spacing w:before="93" w:lineRule="auto" w:line="248"/>
        <w:ind w:left="7072" w:right="537" w:firstLine="61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DAF</w:t>
      </w:r>
      <w:r>
        <w:rPr>
          <w:rFonts w:cs="Arial" w:hAnsi="Arial" w:eastAsia="Arial" w:ascii="Arial"/>
          <w:b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AR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b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HASIL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U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J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b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M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H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I</w:t>
      </w:r>
      <w:r>
        <w:rPr>
          <w:rFonts w:cs="Arial" w:hAnsi="Arial" w:eastAsia="Arial" w:ascii="Arial"/>
          <w:b/>
          <w:spacing w:val="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S</w:t>
      </w:r>
      <w:r>
        <w:rPr>
          <w:rFonts w:cs="Arial" w:hAnsi="Arial" w:eastAsia="Arial" w:ascii="Arial"/>
          <w:b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W</w:t>
      </w:r>
      <w:r>
        <w:rPr>
          <w:rFonts w:cs="Arial" w:hAnsi="Arial" w:eastAsia="Arial" w:ascii="Arial"/>
          <w:b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pacing w:lineRule="exact" w:line="340"/>
        <w:ind w:left="118"/>
      </w:pPr>
      <w:r>
        <w:pict>
          <v:shape type="#_x0000_t202" style="position:absolute;margin-left:67.9173pt;margin-top:-16.2123pt;width:140.629pt;height:15.3117pt;mso-position-horizontal-relative:page;mso-position-vertical-relative:paragraph;z-index:-3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1"/>
                      <w:szCs w:val="31"/>
                    </w:rPr>
                    <w:jc w:val="left"/>
                    <w:spacing w:lineRule="exact" w:line="300"/>
                    <w:ind w:right="-66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7"/>
                      <w:w w:val="102"/>
                      <w:sz w:val="31"/>
                      <w:szCs w:val="31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3"/>
                      <w:w w:val="102"/>
                      <w:sz w:val="31"/>
                      <w:szCs w:val="31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1"/>
                      <w:szCs w:val="31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2"/>
                      <w:sz w:val="31"/>
                      <w:szCs w:val="31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UNIVERSI</w:t>
      </w:r>
      <w:r>
        <w:rPr>
          <w:rFonts w:cs="Arial" w:hAnsi="Arial" w:eastAsia="Arial" w:ascii="Arial"/>
          <w:b/>
          <w:color w:val="003300"/>
          <w:spacing w:val="-23"/>
          <w:w w:val="100"/>
          <w:position w:val="-1"/>
          <w:sz w:val="31"/>
          <w:szCs w:val="31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AS</w:t>
      </w:r>
      <w:r>
        <w:rPr>
          <w:rFonts w:cs="Arial" w:hAnsi="Arial" w:eastAsia="Arial" w:ascii="Arial"/>
          <w:b/>
          <w:color w:val="003300"/>
          <w:spacing w:val="42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1"/>
          <w:szCs w:val="31"/>
        </w:rPr>
        <w:t>MEDAN</w:t>
      </w:r>
      <w:r>
        <w:rPr>
          <w:rFonts w:cs="Arial" w:hAnsi="Arial" w:eastAsia="Arial" w:ascii="Arial"/>
          <w:b/>
          <w:color w:val="003300"/>
          <w:spacing w:val="23"/>
          <w:w w:val="100"/>
          <w:position w:val="-1"/>
          <w:sz w:val="31"/>
          <w:szCs w:val="31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position w:val="-1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1"/>
          <w:szCs w:val="31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18" w:right="-39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20"/>
        <w:ind w:left="118"/>
      </w:pPr>
      <w:r>
        <w:pict>
          <v:group style="position:absolute;margin-left:308.12pt;margin-top:27.4195pt;width:0pt;height:14.0357pt;mso-position-horizontal-relative:page;mso-position-vertical-relative:paragraph;z-index:-396" coordorigin="6162,548" coordsize="0,281">
            <v:shape style="position:absolute;left:6162;top:548;width:0;height:281" coordorigin="6162,548" coordsize="0,281" path="m6162,829l6162,548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4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-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Fax.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3"/>
          <w:szCs w:val="23"/>
        </w:rPr>
        <w:jc w:val="left"/>
        <w:spacing w:lineRule="exact" w:line="240"/>
        <w:ind w:left="84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SEMESTER</w:t>
      </w:r>
      <w:r>
        <w:rPr>
          <w:rFonts w:cs="Arial" w:hAnsi="Arial" w:eastAsia="Arial" w:ascii="Arial"/>
          <w:b/>
          <w:color w:val="ABABAB"/>
          <w:spacing w:val="-13"/>
          <w:w w:val="100"/>
          <w:sz w:val="23"/>
          <w:szCs w:val="23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3"/>
          <w:szCs w:val="23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8"/>
        <w:sectPr>
          <w:type w:val="continuous"/>
          <w:pgSz w:w="12260" w:h="20180"/>
          <w:pgMar w:top="480" w:bottom="280" w:left="1240" w:right="1240"/>
          <w:cols w:num="2" w:equalWidth="off">
            <w:col w:w="5425" w:space="1550"/>
            <w:col w:w="2805"/>
          </w:cols>
        </w:sectPr>
      </w:pPr>
      <w:r>
        <w:rPr>
          <w:rFonts w:cs="Arial" w:hAnsi="Arial" w:eastAsia="Arial" w:ascii="Arial"/>
          <w:b/>
          <w:color w:val="ABABAB"/>
          <w:spacing w:val="-12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17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6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1" w:lineRule="exact" w:line="160"/>
        <w:ind w:left="118"/>
      </w:pPr>
      <w:r>
        <w:pict>
          <v:group style="position:absolute;margin-left:67.5483pt;margin-top:12.5078pt;width:311.438pt;height:1.91397pt;mso-position-horizontal-relative:page;mso-position-vertical-relative:paragraph;z-index:-398" coordorigin="1351,250" coordsize="6229,38">
            <v:shape style="position:absolute;left:1358;top:263;width:6214;height:0" coordorigin="1358,263" coordsize="6214,0" path="m1358,263l7572,263e" filled="f" stroked="t" strokeweight="0.737988pt" strokecolor="#999999">
              <v:path arrowok="t"/>
            </v:shape>
            <v:shape style="position:absolute;left:1358;top:276;width:6214;height:0" coordorigin="1358,276" coordsize="6214,0" path="m1358,276l7572,276e" filled="f" stroked="t" strokeweight="0.737988pt" strokecolor="#EDEDED">
              <v:path arrowok="t"/>
            </v:shape>
            <v:shape style="position:absolute;left:7560;top:257;width:13;height:26" coordorigin="7560,257" coordsize="13,26" path="m7560,269l7572,257,7572,282,7560,282,7560,269xe" filled="t" fillcolor="#EDEDED" stroked="f">
              <v:path arrowok="t"/>
              <v:fill/>
            </v:shape>
            <v:shape style="position:absolute;left:1358;top:257;width:13;height:26" coordorigin="1358,257" coordsize="13,26" path="m1358,257l1371,257,1371,269,1358,282,1358,25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70.1503pt;margin-top:20.4827pt;width:0pt;height:14.0357pt;mso-position-horizontal-relative:page;mso-position-vertical-relative:paragraph;z-index:-397" coordorigin="1403,410" coordsize="0,281">
            <v:shape style="position:absolute;left:1403;top:410;width:0;height:281" coordorigin="1403,410" coordsize="0,281" path="m1403,690l1403,410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Email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"/>
          <w:w w:val="100"/>
          <w:sz w:val="15"/>
          <w:szCs w:val="15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    </w:t>
        </w:r>
        <w:r>
          <w:rPr>
            <w:rFonts w:cs="Arial" w:hAnsi="Arial" w:eastAsia="Arial" w:ascii="Arial"/>
            <w:spacing w:val="1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-3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ebsite</w:t>
        </w:r>
        <w:r>
          <w:rPr>
            <w:rFonts w:cs="Arial" w:hAnsi="Arial" w:eastAsia="Arial" w:ascii="Arial"/>
            <w:spacing w:val="12"/>
            <w:w w:val="100"/>
            <w:sz w:val="15"/>
            <w:szCs w:val="15"/>
          </w:rPr>
          <w:t> 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:</w:t>
        </w:r>
        <w:r>
          <w:rPr>
            <w:rFonts w:cs="Arial" w:hAnsi="Arial" w:eastAsia="Arial" w:ascii="Arial"/>
            <w:spacing w:val="2"/>
            <w:w w:val="100"/>
            <w:sz w:val="15"/>
            <w:szCs w:val="15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http://ww</w:t>
        </w:r>
        <w:r>
          <w:rPr>
            <w:rFonts w:cs="Arial" w:hAnsi="Arial" w:eastAsia="Arial" w:ascii="Arial"/>
            <w:spacing w:val="-8"/>
            <w:w w:val="100"/>
            <w:sz w:val="15"/>
            <w:szCs w:val="15"/>
          </w:rPr>
          <w:t>w</w:t>
        </w:r>
        <w:r>
          <w:rPr>
            <w:rFonts w:cs="Arial" w:hAnsi="Arial" w:eastAsia="Arial" w:ascii="Arial"/>
            <w:spacing w:val="0"/>
            <w:w w:val="100"/>
            <w:sz w:val="15"/>
            <w:szCs w:val="15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</w:t>
      </w:r>
      <w:r>
        <w:rPr>
          <w:rFonts w:cs="Arial" w:hAnsi="Arial" w:eastAsia="Arial" w:ascii="Arial"/>
          <w:spacing w:val="1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Program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Studi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ARSITEKTUR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602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40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PENDIDIKAN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AGAMA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KRISTEN</w:t>
            </w: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57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PENDIDIKAN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AGAMA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KRISTEN</w:t>
            </w:r>
            <w:r>
              <w:rPr>
                <w:rFonts w:cs="Arial" w:hAnsi="Arial" w:eastAsia="Arial" w:ascii="Arial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UMA10001K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ectPr>
          <w:type w:val="continuous"/>
          <w:pgSz w:w="12260" w:h="20180"/>
          <w:pgMar w:top="480" w:bottom="280" w:left="1240" w:right="124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637" w:right="-36" w:hanging="1480"/>
      </w:pPr>
      <w:r>
        <w:pict>
          <v:shape type="#_x0000_t202" style="position:absolute;margin-left:67.8313pt;margin-top:16.5748pt;width:315.123pt;height:43.2793pt;mso-position-horizontal-relative:page;mso-position-vertical-relative:paragraph;z-index:-3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5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6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FERNANDO</w:t>
      </w:r>
      <w:r>
        <w:rPr>
          <w:rFonts w:cs="Arial" w:hAnsi="Arial" w:eastAsia="Arial" w:ascii="Arial"/>
          <w:spacing w:val="1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HASUDUNGAN</w:t>
      </w:r>
      <w:r>
        <w:rPr>
          <w:rFonts w:cs="Arial" w:hAnsi="Arial" w:eastAsia="Arial" w:ascii="Arial"/>
          <w:spacing w:val="22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SITUMEANG,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480" w:right="361" w:hanging="1480"/>
        <w:sectPr>
          <w:type w:val="continuous"/>
          <w:pgSz w:w="12260" w:h="20180"/>
          <w:pgMar w:top="480" w:bottom="280" w:left="1240" w:right="1240"/>
          <w:cols w:num="2" w:equalWidth="off">
            <w:col w:w="4623" w:space="293"/>
            <w:col w:w="4864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FERNANDO</w:t>
      </w:r>
      <w:r>
        <w:rPr>
          <w:rFonts w:cs="Arial" w:hAnsi="Arial" w:eastAsia="Arial" w:ascii="Arial"/>
          <w:spacing w:val="1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HASUDUNGAN</w:t>
      </w:r>
      <w:r>
        <w:rPr>
          <w:rFonts w:cs="Arial" w:hAnsi="Arial" w:eastAsia="Arial" w:ascii="Arial"/>
          <w:spacing w:val="22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SITUMEANG,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M.Th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158140014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MEISY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LAFENIA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ALFARIDO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GATOT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ANDAREZA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CERMAT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SONA'IA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PERASI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218140032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94.5223pt;mso-position-horizontal-relative:page;mso-position-vertical-relative:paragraph;z-index:-3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685" w:right="376" w:hanging="2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M.Th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685" w:right="376" w:hanging="27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FERNANDO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HASUDUNGAN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SITUMEANG,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M.Th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4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4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395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480" w:bottom="280" w:left="1240" w:right="12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