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734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7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PELAKSANAAN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PELAKSANAAN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733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7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32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729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7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PELAKSANAAN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PELAKSANAAN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728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7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27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8pt;width:0pt;height:14.0357pt;mso-position-horizontal-relative:page;mso-position-vertical-relative:page;z-index:-1724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7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PELAKSANAAN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PELAKSANAAN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8pt;width:0pt;height:14.0357pt;mso-position-horizontal-relative:page;mso-position-vertical-relative:page;z-index:-1723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7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722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734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7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7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