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FAHRURROZI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BUKHORI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ALFANDY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ATMA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TARUNO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FEBRYAN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MARULITUA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CHANTIKA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218140008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ZAIFI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NURDIANSYAH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LUTFIA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NAURA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AQILA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MEISY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REFINA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LAFENIA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HANIYAH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RAIHAN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FACHRURROZY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LINTANG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ALFARIDO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NOVRINA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GATOT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ANDAREZA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200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1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474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5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OCTI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OCTI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199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1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3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OCTIVA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SST.MT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3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OCTIVA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SST.MT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198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FIRZA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NST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WITANTRI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KHAIRUNISA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FADHIL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SHELA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OCVIA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CERMAT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SONA'IA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ARTIKA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HARDIANTA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PERASI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KHAIDIR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SHAFA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IRMAYANI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FATHUR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ALFHARIZA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195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1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474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5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OCTI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OCTI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194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1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3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OCTIVA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SST.MT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3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OCTIVA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SST.MT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193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200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11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11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11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