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JUNIARTA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MARET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KRISMURNI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188140012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TAUFIQ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PANJI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KUSTORO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DANUARTA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RIADY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GUSNAIDI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KHAIRI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RAHADIAN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SOVA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791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7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474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5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ARS14090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ARS14090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MAHLIZA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MAHLIZA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4" w:lineRule="auto" w:line="284"/>
        <w:ind w:left="144" w:right="5434"/>
        <w:sectPr>
          <w:pgMar w:header="609" w:footer="5615" w:top="1780" w:bottom="280" w:left="1240" w:right="12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2pt;margin-top:99.8167pt;width:0pt;height:14.0357pt;mso-position-horizontal-relative:page;mso-position-vertical-relative:page;z-index:-1790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72068pt;width:263.32pt;height:83.6765pt;mso-position-horizontal-relative:page;mso-position-vertical-relative:paragraph;z-index:-17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5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MAHLIZA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5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MAHLIZA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787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7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474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5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ARS14090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ARS14090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MAHLIZA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MAHLIZA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4" w:lineRule="auto" w:line="284"/>
        <w:ind w:left="144" w:right="5434"/>
        <w:sectPr>
          <w:pgMar w:header="609" w:footer="5615" w:top="1780" w:bottom="280" w:left="1240" w:right="1240"/>
          <w:pgSz w:w="12260" w:h="20180"/>
        </w:sectPr>
      </w:pPr>
      <w:r>
        <w:pict>
          <v:group style="position:absolute;margin-left:308.12pt;margin-top:99.8167pt;width:0pt;height:14.0357pt;mso-position-horizontal-relative:page;mso-position-vertical-relative:page;z-index:-1786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72068pt;width:263.32pt;height:83.6765pt;mso-position-horizontal-relative:page;mso-position-vertical-relative:paragraph;z-index:-17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5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MAHLIZA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5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MAHLIZA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8pt;width:0pt;height:14.0357pt;mso-position-horizontal-relative:page;mso-position-vertical-relative:page;z-index:-1783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7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474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5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ARS14090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ARS14090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MAHLIZA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MAHLIZA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8pt;width:0pt;height:14.0357pt;mso-position-horizontal-relative:page;mso-position-vertical-relative:page;z-index:-1782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7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5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MAHLIZA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5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MAHLIZA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781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10.221pt;margin-top:818.142pt;width:54.6545pt;height:0.737988pt;mso-position-horizontal-relative:page;mso-position-vertical-relative:page;z-index:-1787" coordorigin="8204,16363" coordsize="1093,15">
          <v:shape style="position:absolute;left:8756;top:16370;width:534;height:0" coordorigin="8756,16370" coordsize="534,0" path="m8756,16370l9290,16370e" filled="f" stroked="t" strokeweight="0.737988pt" strokecolor="#000000">
            <v:path arrowok="t"/>
          </v:shape>
          <v:shape style="position:absolute;left:8212;top:16370;width:508;height:0" coordorigin="8212,16370" coordsize="508,0" path="m8212,16370l8720,16370e" filled="f" stroked="t" strokeweight="0.737988pt" strokecolor="#000000">
            <v:path arrowok="t"/>
          </v:shape>
          <w10:wrap type="none"/>
        </v:group>
      </w:pict>
    </w:r>
    <w:r>
      <w:pict>
        <v:shape type="#_x0000_t202" style="position:absolute;margin-left:66.9173pt;margin-top:717.204pt;width:89.6424pt;height:9.65586pt;mso-position-horizontal-relative:page;mso-position-vertical-relative:page;z-index:-17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54.56pt;margin-top:717.204pt;width:285.571pt;height:9.65586pt;mso-position-horizontal-relative:page;mso-position-vertical-relative:page;z-index:-17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5"/>
                    <w:szCs w:val="15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Diketahui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8.1933pt;margin-top:728.05pt;width:11.9997pt;height:81.1106pt;mso-position-horizontal-relative:page;mso-position-vertical-relative:page;z-index:-1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 w:lineRule="auto" w:line="284"/>
                  <w:ind w:left="20" w:right="-6"/>
                </w:pP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 w:lineRule="auto" w:line="284"/>
                  <w:ind w:left="20" w:right="84"/>
                </w:pP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8.3881pt;margin-top:728.05pt;width:65.1609pt;height:81.1106pt;mso-position-horizontal-relative:page;mso-position-vertical-relative:page;z-index:-1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85.00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77.50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70.00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62.50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55.00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45.00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0.01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0.831pt;margin-top:729.964pt;width:106.388pt;height:9.65586pt;mso-position-horizontal-relative:page;mso-position-vertical-relative:page;z-index:-17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akil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Dekan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Bidang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2.545pt;margin-top:810.35pt;width:102.962pt;height:18.5877pt;mso-position-horizontal-relative:page;mso-position-vertical-relative:page;z-index:-17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3"/>
                  <w:ind w:left="-13" w:right="-13"/>
                </w:pPr>
                <w:r>
                  <w:rPr>
                    <w:rFonts w:cs="Arial" w:hAnsi="Arial" w:eastAsia="Arial" w:ascii="Arial"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w w:val="102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2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TI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S.Kom,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6"/>
                  <w:ind w:left="364" w:right="364"/>
                </w:pP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814.816pt;width:149.673pt;height:9.65586pt;mso-position-horizontal-relative:page;mso-position-vertical-relative:page;z-index:-17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Beri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tanda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bagi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peserta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yang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tidak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791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7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7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7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779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3pt;width:118.916pt;height:41.6763pt;mso-position-horizontal-relative:page;mso-position-vertical-relative:page;z-index:-17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5pt;width:267.292pt;height:58.6047pt;mso-position-horizontal-relative:page;mso-position-vertical-relative:page;z-index:-17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4pt;width:109.187pt;height:9.65586pt;mso-position-horizontal-relative:page;mso-position-vertical-relative:page;z-index:-17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