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5"/>
          <w:szCs w:val="15"/>
        </w:rPr>
        <w:jc w:val="left"/>
        <w:spacing w:before="93" w:lineRule="auto" w:line="248"/>
        <w:ind w:left="7072" w:right="537" w:firstLine="61"/>
        <w:sectPr>
          <w:type w:val="continuous"/>
          <w:pgSz w:w="12260" w:h="20180"/>
          <w:pgMar w:top="480" w:bottom="280" w:left="1240" w:right="1240"/>
        </w:sectPr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DAF</w:t>
      </w:r>
      <w:r>
        <w:rPr>
          <w:rFonts w:cs="Arial" w:hAnsi="Arial" w:eastAsia="Arial" w:ascii="Arial"/>
          <w:b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AR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b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b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HASIL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U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J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I</w:t>
      </w:r>
      <w:r>
        <w:rPr>
          <w:rFonts w:cs="Arial" w:hAnsi="Arial" w:eastAsia="Arial" w:ascii="Arial"/>
          <w:b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b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M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H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S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I</w:t>
      </w:r>
      <w:r>
        <w:rPr>
          <w:rFonts w:cs="Arial" w:hAnsi="Arial" w:eastAsia="Arial" w:ascii="Arial"/>
          <w:b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S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W</w:t>
      </w:r>
      <w:r>
        <w:rPr>
          <w:rFonts w:cs="Arial" w:hAnsi="Arial" w:eastAsia="Arial" w:ascii="Arial"/>
          <w:b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exact" w:line="340"/>
        <w:ind w:left="118"/>
      </w:pPr>
      <w:r>
        <w:pict>
          <v:shape type="#_x0000_t202" style="position:absolute;margin-left:67.9173pt;margin-top:-16.2123pt;width:140.629pt;height:15.3117pt;mso-position-horizontal-relative:page;mso-position-vertical-relative:paragraph;z-index:-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1"/>
                      <w:szCs w:val="31"/>
                    </w:rPr>
                    <w:jc w:val="left"/>
                    <w:spacing w:lineRule="exact" w:line="300"/>
                    <w:ind w:right="-66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7"/>
                      <w:w w:val="102"/>
                      <w:sz w:val="31"/>
                      <w:szCs w:val="31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3"/>
                      <w:w w:val="102"/>
                      <w:sz w:val="31"/>
                      <w:szCs w:val="31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1"/>
                      <w:szCs w:val="31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UNIVERSI</w:t>
      </w:r>
      <w:r>
        <w:rPr>
          <w:rFonts w:cs="Arial" w:hAnsi="Arial" w:eastAsia="Arial" w:ascii="Arial"/>
          <w:b/>
          <w:color w:val="003300"/>
          <w:spacing w:val="-23"/>
          <w:w w:val="100"/>
          <w:position w:val="-1"/>
          <w:sz w:val="31"/>
          <w:szCs w:val="31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AS</w:t>
      </w:r>
      <w:r>
        <w:rPr>
          <w:rFonts w:cs="Arial" w:hAnsi="Arial" w:eastAsia="Arial" w:ascii="Arial"/>
          <w:b/>
          <w:color w:val="003300"/>
          <w:spacing w:val="42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MEDAN</w:t>
      </w:r>
      <w:r>
        <w:rPr>
          <w:rFonts w:cs="Arial" w:hAnsi="Arial" w:eastAsia="Arial" w:ascii="Arial"/>
          <w:b/>
          <w:color w:val="003300"/>
          <w:spacing w:val="23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position w:val="-1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18" w:right="-39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4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Fax.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20"/>
        <w:ind w:left="118"/>
      </w:pPr>
      <w:r>
        <w:pict>
          <v:group style="position:absolute;margin-left:308.12pt;margin-top:27.4195pt;width:0pt;height:14.0357pt;mso-position-horizontal-relative:page;mso-position-vertical-relative:paragraph;z-index:-417" coordorigin="6162,548" coordsize="0,281">
            <v:shape style="position:absolute;left:6162;top:548;width:0;height:281" coordorigin="6162,548" coordsize="0,281" path="m6162,829l6162,548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4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Fax.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40"/>
        <w:ind w:left="84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3"/>
          <w:szCs w:val="23"/>
        </w:rPr>
        <w:t>SEMESTER</w:t>
      </w:r>
      <w:r>
        <w:rPr>
          <w:rFonts w:cs="Arial" w:hAnsi="Arial" w:eastAsia="Arial" w:ascii="Arial"/>
          <w:b/>
          <w:color w:val="ABABAB"/>
          <w:spacing w:val="-1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23"/>
          <w:szCs w:val="23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8"/>
        <w:sectPr>
          <w:type w:val="continuous"/>
          <w:pgSz w:w="12260" w:h="20180"/>
          <w:pgMar w:top="480" w:bottom="280" w:left="1240" w:right="1240"/>
          <w:cols w:num="2" w:equalWidth="off">
            <w:col w:w="5425" w:space="1550"/>
            <w:col w:w="2805"/>
          </w:cols>
        </w:sectPr>
      </w:pPr>
      <w:r>
        <w:rPr>
          <w:rFonts w:cs="Arial" w:hAnsi="Arial" w:eastAsia="Arial" w:ascii="Arial"/>
          <w:b/>
          <w:color w:val="ABABAB"/>
          <w:spacing w:val="-12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6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1" w:lineRule="exact" w:line="160"/>
        <w:ind w:left="118"/>
      </w:pPr>
      <w:r>
        <w:pict>
          <v:group style="position:absolute;margin-left:67.5483pt;margin-top:12.5078pt;width:311.438pt;height:1.91397pt;mso-position-horizontal-relative:page;mso-position-vertical-relative:paragraph;z-index:-419" coordorigin="1351,250" coordsize="6229,38">
            <v:shape style="position:absolute;left:1358;top:263;width:6214;height:0" coordorigin="1358,263" coordsize="6214,0" path="m1358,263l7572,263e" filled="f" stroked="t" strokeweight="0.737988pt" strokecolor="#999999">
              <v:path arrowok="t"/>
            </v:shape>
            <v:shape style="position:absolute;left:1358;top:276;width:6214;height:0" coordorigin="1358,276" coordsize="6214,0" path="m1358,276l7572,276e" filled="f" stroked="t" strokeweight="0.737988pt" strokecolor="#EDEDED">
              <v:path arrowok="t"/>
            </v:shape>
            <v:shape style="position:absolute;left:7560;top:257;width:13;height:26" coordorigin="7560,257" coordsize="13,26" path="m7560,269l7572,257,7572,282,7560,282,7560,269xe" filled="t" fillcolor="#EDEDED" stroked="f">
              <v:path arrowok="t"/>
              <v:fill/>
            </v:shape>
            <v:shape style="position:absolute;left:1358;top:257;width:13;height:26" coordorigin="1358,257" coordsize="13,26" path="m1358,257l1371,257,1371,269,1358,282,1358,25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70.1503pt;margin-top:20.4827pt;width:0pt;height:14.0357pt;mso-position-horizontal-relative:page;mso-position-vertical-relative:paragraph;z-index:-418" coordorigin="1403,410" coordsize="0,281">
            <v:shape style="position:absolute;left:1403;top:410;width:0;height:281" coordorigin="1403,410" coordsize="0,281" path="m1403,690l1403,410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21.1707pt;width:474.799pt;height:95.0826pt;mso-position-horizontal-relative:page;mso-position-vertical-relative:paragraph;z-index:-4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KAJIAN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RANCANGAN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KAJIAN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RANCANGAN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ARS14091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ARS14091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SHERL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MAULANA,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SHERL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MAULANA,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Email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    </w:t>
        </w:r>
        <w:r>
          <w:rPr>
            <w:rFonts w:cs="Arial" w:hAnsi="Arial" w:eastAsia="Arial" w:ascii="Arial"/>
            <w:spacing w:val="1"/>
            <w:w w:val="100"/>
            <w:sz w:val="15"/>
            <w:szCs w:val="15"/>
          </w:rPr>
          <w:t> </w:t>
        </w:r>
        <w:r>
          <w:rPr>
            <w:rFonts w:cs="Arial" w:hAnsi="Arial" w:eastAsia="Arial" w:ascii="Arial"/>
            <w:spacing w:val="-3"/>
            <w:w w:val="100"/>
            <w:sz w:val="15"/>
            <w:szCs w:val="15"/>
          </w:rPr>
          <w:t>W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ebsite</w:t>
        </w:r>
        <w:r>
          <w:rPr>
            <w:rFonts w:cs="Arial" w:hAnsi="Arial" w:eastAsia="Arial" w:ascii="Arial"/>
            <w:spacing w:val="12"/>
            <w:w w:val="100"/>
            <w:sz w:val="15"/>
            <w:szCs w:val="15"/>
          </w:rPr>
          <w:t> 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:</w:t>
        </w:r>
        <w:r>
          <w:rPr>
            <w:rFonts w:cs="Arial" w:hAnsi="Arial" w:eastAsia="Arial" w:ascii="Arial"/>
            <w:spacing w:val="2"/>
            <w:w w:val="100"/>
            <w:sz w:val="15"/>
            <w:szCs w:val="15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http://ww</w:t>
        </w:r>
        <w:r>
          <w:rPr>
            <w:rFonts w:cs="Arial" w:hAnsi="Arial" w:eastAsia="Arial" w:ascii="Arial"/>
            <w:spacing w:val="-8"/>
            <w:w w:val="100"/>
            <w:sz w:val="15"/>
            <w:szCs w:val="15"/>
          </w:rPr>
          <w:t>w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Program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Studi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ARSITEKTUR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SASTRAMAN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KHAIRI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shape type="#_x0000_t202" style="position:absolute;margin-left:282.55pt;margin-top:0.5978pt;width:263.32pt;height:83.6765pt;mso-position-horizontal-relative:page;mso-position-vertical-relative:paragraph;z-index:-4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3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SHERLLY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MAULANA,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3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SHERLLY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MAULANA,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type w:val="continuous"/>
          <w:pgSz w:w="12260" w:h="20180"/>
          <w:pgMar w:top="480" w:bottom="280" w:left="1240" w:right="124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4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416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480" w:bottom="280" w:left="1240" w:right="12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