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5"/>
          <w:szCs w:val="15"/>
        </w:rPr>
        <w:jc w:val="left"/>
        <w:spacing w:before="93" w:lineRule="auto" w:line="248"/>
        <w:ind w:left="7072" w:right="537" w:firstLine="61"/>
        <w:sectPr>
          <w:type w:val="continuous"/>
          <w:pgSz w:w="12260" w:h="20180"/>
          <w:pgMar w:top="480" w:bottom="280" w:left="1240" w:right="1240"/>
        </w:sectPr>
      </w:pP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DAF</w:t>
      </w:r>
      <w:r>
        <w:rPr>
          <w:rFonts w:cs="Arial" w:hAnsi="Arial" w:eastAsia="Arial" w:ascii="Arial"/>
          <w:b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AR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b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b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  <w:t>HASIL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U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J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I</w:t>
      </w:r>
      <w:r>
        <w:rPr>
          <w:rFonts w:cs="Arial" w:hAnsi="Arial" w:eastAsia="Arial" w:ascii="Arial"/>
          <w:b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b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M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H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S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I</w:t>
      </w:r>
      <w:r>
        <w:rPr>
          <w:rFonts w:cs="Arial" w:hAnsi="Arial" w:eastAsia="Arial" w:ascii="Arial"/>
          <w:b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S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W</w:t>
      </w:r>
      <w:r>
        <w:rPr>
          <w:rFonts w:cs="Arial" w:hAnsi="Arial" w:eastAsia="Arial" w:ascii="Arial"/>
          <w:b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pacing w:lineRule="exact" w:line="340"/>
        <w:ind w:left="118"/>
      </w:pPr>
      <w:r>
        <w:pict>
          <v:shape type="#_x0000_t202" style="position:absolute;margin-left:67.9173pt;margin-top:-16.2123pt;width:140.629pt;height:15.3117pt;mso-position-horizontal-relative:page;mso-position-vertical-relative:paragraph;z-index:-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1"/>
                      <w:szCs w:val="31"/>
                    </w:rPr>
                    <w:jc w:val="left"/>
                    <w:spacing w:lineRule="exact" w:line="300"/>
                    <w:ind w:right="-66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7"/>
                      <w:w w:val="102"/>
                      <w:sz w:val="31"/>
                      <w:szCs w:val="31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1"/>
                      <w:szCs w:val="31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3"/>
                      <w:w w:val="102"/>
                      <w:sz w:val="31"/>
                      <w:szCs w:val="31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1"/>
                      <w:szCs w:val="31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1"/>
                      <w:szCs w:val="31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1"/>
                      <w:szCs w:val="31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1"/>
                      <w:szCs w:val="3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1"/>
          <w:szCs w:val="31"/>
        </w:rPr>
        <w:t>UNIVERSI</w:t>
      </w:r>
      <w:r>
        <w:rPr>
          <w:rFonts w:cs="Arial" w:hAnsi="Arial" w:eastAsia="Arial" w:ascii="Arial"/>
          <w:b/>
          <w:color w:val="003300"/>
          <w:spacing w:val="-23"/>
          <w:w w:val="100"/>
          <w:position w:val="-1"/>
          <w:sz w:val="31"/>
          <w:szCs w:val="31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1"/>
          <w:szCs w:val="31"/>
        </w:rPr>
        <w:t>AS</w:t>
      </w:r>
      <w:r>
        <w:rPr>
          <w:rFonts w:cs="Arial" w:hAnsi="Arial" w:eastAsia="Arial" w:ascii="Arial"/>
          <w:b/>
          <w:color w:val="003300"/>
          <w:spacing w:val="42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1"/>
          <w:szCs w:val="31"/>
        </w:rPr>
        <w:t>MEDAN</w:t>
      </w:r>
      <w:r>
        <w:rPr>
          <w:rFonts w:cs="Arial" w:hAnsi="Arial" w:eastAsia="Arial" w:ascii="Arial"/>
          <w:b/>
          <w:color w:val="003300"/>
          <w:spacing w:val="23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position w:val="-1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18" w:right="-39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-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4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-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Fax.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20"/>
        <w:ind w:left="118"/>
      </w:pPr>
      <w:r>
        <w:pict>
          <v:group style="position:absolute;margin-left:308.12pt;margin-top:27.4195pt;width:0pt;height:14.0357pt;mso-position-horizontal-relative:page;mso-position-vertical-relative:paragraph;z-index:-396" coordorigin="6162,548" coordsize="0,281">
            <v:shape style="position:absolute;left:6162;top:548;width:0;height:281" coordorigin="6162,548" coordsize="0,281" path="m6162,829l6162,548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4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-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Fax.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40"/>
        <w:ind w:left="84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3"/>
          <w:szCs w:val="23"/>
        </w:rPr>
        <w:t>SEMESTER</w:t>
      </w:r>
      <w:r>
        <w:rPr>
          <w:rFonts w:cs="Arial" w:hAnsi="Arial" w:eastAsia="Arial" w:ascii="Arial"/>
          <w:b/>
          <w:color w:val="ABABAB"/>
          <w:spacing w:val="-13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23"/>
          <w:szCs w:val="23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8"/>
        <w:sectPr>
          <w:type w:val="continuous"/>
          <w:pgSz w:w="12260" w:h="20180"/>
          <w:pgMar w:top="480" w:bottom="280" w:left="1240" w:right="1240"/>
          <w:cols w:num="2" w:equalWidth="off">
            <w:col w:w="5425" w:space="1550"/>
            <w:col w:w="2805"/>
          </w:cols>
        </w:sectPr>
      </w:pPr>
      <w:r>
        <w:rPr>
          <w:rFonts w:cs="Arial" w:hAnsi="Arial" w:eastAsia="Arial" w:ascii="Arial"/>
          <w:b/>
          <w:color w:val="ABABAB"/>
          <w:spacing w:val="-12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17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6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1" w:lineRule="exact" w:line="160"/>
        <w:ind w:left="118"/>
      </w:pPr>
      <w:r>
        <w:pict>
          <v:group style="position:absolute;margin-left:67.5483pt;margin-top:12.5078pt;width:311.438pt;height:1.91397pt;mso-position-horizontal-relative:page;mso-position-vertical-relative:paragraph;z-index:-398" coordorigin="1351,250" coordsize="6229,38">
            <v:shape style="position:absolute;left:1358;top:263;width:6214;height:0" coordorigin="1358,263" coordsize="6214,0" path="m1358,263l7572,263e" filled="f" stroked="t" strokeweight="0.737988pt" strokecolor="#999999">
              <v:path arrowok="t"/>
            </v:shape>
            <v:shape style="position:absolute;left:1358;top:276;width:6214;height:0" coordorigin="1358,276" coordsize="6214,0" path="m1358,276l7572,276e" filled="f" stroked="t" strokeweight="0.737988pt" strokecolor="#EDEDED">
              <v:path arrowok="t"/>
            </v:shape>
            <v:shape style="position:absolute;left:7560;top:257;width:13;height:26" coordorigin="7560,257" coordsize="13,26" path="m7560,269l7572,257,7572,282,7560,282,7560,269xe" filled="t" fillcolor="#EDEDED" stroked="f">
              <v:path arrowok="t"/>
              <v:fill/>
            </v:shape>
            <v:shape style="position:absolute;left:1358;top:257;width:13;height:26" coordorigin="1358,257" coordsize="13,26" path="m1358,257l1371,257,1371,269,1358,282,1358,257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70.1503pt;margin-top:20.4827pt;width:0pt;height:14.0357pt;mso-position-horizontal-relative:page;mso-position-vertical-relative:paragraph;z-index:-397" coordorigin="1403,410" coordsize="0,281">
            <v:shape style="position:absolute;left:1403;top:410;width:0;height:281" coordorigin="1403,410" coordsize="0,281" path="m1403,690l1403,410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21.1707pt;width:474.799pt;height:95.0826pt;mso-position-horizontal-relative:page;mso-position-vertical-relative:paragraph;z-index:-39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ETIKA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PROFESI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ETIKA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PROFESI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FTK10001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FTK10001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SUFRIAL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HENDRI,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SUFRIAL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HENDRI,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4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Email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    </w:t>
        </w:r>
        <w:r>
          <w:rPr>
            <w:rFonts w:cs="Arial" w:hAnsi="Arial" w:eastAsia="Arial" w:ascii="Arial"/>
            <w:spacing w:val="1"/>
            <w:w w:val="100"/>
            <w:sz w:val="15"/>
            <w:szCs w:val="15"/>
          </w:rPr>
          <w:t> </w:t>
        </w:r>
        <w:r>
          <w:rPr>
            <w:rFonts w:cs="Arial" w:hAnsi="Arial" w:eastAsia="Arial" w:ascii="Arial"/>
            <w:spacing w:val="-3"/>
            <w:w w:val="100"/>
            <w:sz w:val="15"/>
            <w:szCs w:val="15"/>
          </w:rPr>
          <w:t>W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ebsite</w:t>
        </w:r>
        <w:r>
          <w:rPr>
            <w:rFonts w:cs="Arial" w:hAnsi="Arial" w:eastAsia="Arial" w:ascii="Arial"/>
            <w:spacing w:val="12"/>
            <w:w w:val="100"/>
            <w:sz w:val="15"/>
            <w:szCs w:val="15"/>
          </w:rPr>
          <w:t> 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:</w:t>
        </w:r>
        <w:r>
          <w:rPr>
            <w:rFonts w:cs="Arial" w:hAnsi="Arial" w:eastAsia="Arial" w:ascii="Arial"/>
            <w:spacing w:val="2"/>
            <w:w w:val="100"/>
            <w:sz w:val="15"/>
            <w:szCs w:val="15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http://ww</w:t>
        </w:r>
        <w:r>
          <w:rPr>
            <w:rFonts w:cs="Arial" w:hAnsi="Arial" w:eastAsia="Arial" w:ascii="Arial"/>
            <w:spacing w:val="-8"/>
            <w:w w:val="100"/>
            <w:sz w:val="15"/>
            <w:szCs w:val="15"/>
          </w:rPr>
          <w:t>w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</w:t>
      </w:r>
      <w:r>
        <w:rPr>
          <w:rFonts w:cs="Arial" w:hAnsi="Arial" w:eastAsia="Arial" w:ascii="Arial"/>
          <w:spacing w:val="1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Program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Studi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ARSITEKTUR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158140014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HANAFI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YUSRIL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ZULKANI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SUWONDOH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MUZAFAR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ADHI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shape type="#_x0000_t202" style="position:absolute;margin-left:282.55pt;margin-top:0.5978pt;width:263.32pt;height:83.6765pt;mso-position-horizontal-relative:page;mso-position-vertical-relative:paragraph;z-index:-3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00000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333399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color w:val="00000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9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SUFRIAL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HENDRI,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9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SUFRIAL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HENDRI,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type w:val="continuous"/>
          <w:pgSz w:w="12260" w:h="20180"/>
          <w:pgMar w:top="480" w:bottom="280" w:left="1240" w:right="124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4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395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480" w:bottom="280" w:left="1240" w:right="12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