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8.908pt;height:16.2131pt;mso-position-horizontal-relative:page;mso-position-vertical-relative:paragraph;z-index:-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4"/>
                      <w:w w:val="100"/>
                      <w:sz w:val="32"/>
                      <w:szCs w:val="32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2"/>
                      <w:szCs w:val="32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2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13"/>
        <w:ind w:left="120" w:right="-40"/>
      </w:pPr>
      <w:r>
        <w:pict>
          <v:group style="position:absolute;margin-left:308.339pt;margin-top:37.1466pt;width:0pt;height:14.862pt;mso-position-horizontal-relative:page;mso-position-vertical-relative:paragraph;z-index:-651" coordorigin="6167,743" coordsize="0,297">
            <v:shape style="position:absolute;left:6167;top:743;width:0;height:297" coordorigin="6167,743" coordsize="0,297" path="m6167,1040l6167,743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Kampus</w:t>
      </w:r>
      <w:r>
        <w:rPr>
          <w:rFonts w:cs="Arial" w:hAnsi="Arial" w:eastAsia="Arial" w:ascii="Arial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I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: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Jl.</w:t>
      </w:r>
      <w:r>
        <w:rPr>
          <w:rFonts w:cs="Arial" w:hAnsi="Arial" w:eastAsia="Arial" w:ascii="Arial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Kolam/Gedung</w:t>
      </w:r>
      <w:r>
        <w:rPr>
          <w:rFonts w:cs="Arial" w:hAnsi="Arial" w:eastAsia="Arial" w:ascii="Arial"/>
          <w:spacing w:val="2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PBSI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No.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1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Medan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20223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-15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elp.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061-7366878</w:t>
      </w:r>
      <w:r>
        <w:rPr>
          <w:rFonts w:cs="Arial" w:hAnsi="Arial" w:eastAsia="Arial" w:ascii="Arial"/>
          <w:spacing w:val="2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4"/>
          <w:sz w:val="14"/>
          <w:szCs w:val="14"/>
        </w:rPr>
        <w:t>Fax.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3"/>
          <w:sz w:val="14"/>
          <w:szCs w:val="14"/>
        </w:rPr>
        <w:t>061-7366998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12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Kampus</w:t>
      </w:r>
      <w:r>
        <w:rPr>
          <w:rFonts w:cs="Arial" w:hAnsi="Arial" w:eastAsia="Arial" w:ascii="Arial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II</w:t>
      </w:r>
      <w:r>
        <w:rPr>
          <w:rFonts w:cs="Arial" w:hAnsi="Arial" w:eastAsia="Arial" w:ascii="Arial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: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J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Setia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Budi</w:t>
      </w:r>
      <w:r>
        <w:rPr>
          <w:rFonts w:cs="Arial" w:hAnsi="Arial" w:eastAsia="Arial" w:ascii="Arial"/>
          <w:spacing w:val="1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No.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79B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/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Sei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Serayu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No.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70A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-15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elp.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061-8225602</w:t>
      </w:r>
      <w:r>
        <w:rPr>
          <w:rFonts w:cs="Arial" w:hAnsi="Arial" w:eastAsia="Arial" w:ascii="Arial"/>
          <w:spacing w:val="2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4"/>
          <w:sz w:val="14"/>
          <w:szCs w:val="14"/>
        </w:rPr>
        <w:t>Fax.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3"/>
          <w:sz w:val="14"/>
          <w:szCs w:val="14"/>
        </w:rPr>
        <w:t>061-8226331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89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b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ABABAB"/>
          <w:spacing w:val="0"/>
          <w:w w:val="101"/>
          <w:sz w:val="24"/>
          <w:szCs w:val="24"/>
        </w:rPr>
        <w:t>GANJIL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19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8"/>
          <w:szCs w:val="18"/>
        </w:rPr>
        <w:t>AHUN</w:t>
      </w:r>
      <w:r>
        <w:rPr>
          <w:rFonts w:cs="Arial" w:hAnsi="Arial" w:eastAsia="Arial" w:ascii="Arial"/>
          <w:b/>
          <w:color w:val="ABABAB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8"/>
          <w:szCs w:val="18"/>
        </w:rPr>
        <w:t>AKADEMIK</w:t>
      </w:r>
      <w:r>
        <w:rPr>
          <w:rFonts w:cs="Arial" w:hAnsi="Arial" w:eastAsia="Arial" w:ascii="Arial"/>
          <w:b/>
          <w:color w:val="ABABAB"/>
          <w:spacing w:val="28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8"/>
          <w:szCs w:val="18"/>
        </w:rPr>
        <w:t>2021/2022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120"/>
      </w:pPr>
      <w:r>
        <w:pict>
          <v:group style="position:absolute;margin-left:53.6075pt;margin-top:13.2429pt;width:329.767pt;height:2.02664pt;mso-position-horizontal-relative:page;mso-position-vertical-relative:paragraph;z-index:-653" coordorigin="1072,265" coordsize="6595,41">
            <v:shape style="position:absolute;left:1080;top:278;width:6580;height:0" coordorigin="1080,278" coordsize="6580,0" path="m1080,278l7660,278e" filled="f" stroked="t" strokeweight="0.775547pt" strokecolor="#999999">
              <v:path arrowok="t"/>
            </v:shape>
            <v:shape style="position:absolute;left:1080;top:292;width:6580;height:0" coordorigin="1080,292" coordsize="6580,0" path="m1080,292l7660,292e" filled="f" stroked="t" strokeweight="0.775547pt" strokecolor="#EDEDED">
              <v:path arrowok="t"/>
            </v:shape>
            <v:shape style="position:absolute;left:7646;top:272;width:14;height:27" coordorigin="7646,272" coordsize="14,27" path="m7646,285l7660,272,7660,299,7646,299,7646,285xe" filled="t" fillcolor="#EDEDED" stroked="f">
              <v:path arrowok="t"/>
              <v:fill/>
            </v:shape>
            <v:shape style="position:absolute;left:1080;top:272;width:14;height:27" coordorigin="1080,272" coordsize="14,27" path="m1080,272l1093,272,1093,285,1080,299,1080,272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6.3597pt;margin-top:21.6872pt;width:0pt;height:14.862pt;mso-position-horizontal-relative:page;mso-position-vertical-relative:paragraph;z-index:-652" coordorigin="1127,434" coordsize="0,297">
            <v:shape style="position:absolute;left:1127;top:434;width:0;height:297" coordorigin="1127,434" coordsize="0,297" path="m1127,731l1127,434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22.4127pt;width:502.631pt;height:100.389pt;mso-position-horizontal-relative:page;mso-position-vertical-relative:paragraph;z-index:-64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BIM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BIM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ARS14075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ARS14075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AULIA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MUFLIH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AULIA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MUFLIH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13:00-15:30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position w:val="-1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ARSITEKTUR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178140028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SASTRAMAN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RECHEY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IBRAHIM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SIMORANGKIR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SOHMONO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BERUTU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NIFANA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RIZA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MONICA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ANGELINA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TURNIP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shape type="#_x0000_t202" style="position:absolute;margin-left:281.267pt;margin-top:0.584798pt;width:278.813pt;height:88.5967pt;mso-position-horizontal-relative:page;mso-position-vertical-relative:paragraph;z-index:-64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AULIA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MUFLIH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AULIA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MUFLIH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120"/>
      </w:pPr>
      <w:r>
        <w:pict>
          <v:group style="position:absolute;margin-left:416.454pt;margin-top:10.5506pt;width:57.8662pt;height:0.775547pt;mso-position-horizontal-relative:page;mso-position-vertical-relative:paragraph;z-index:-650" coordorigin="8329,211" coordsize="1157,16">
            <v:shape style="position:absolute;left:8913;top:219;width:565;height:0" coordorigin="8913,219" coordsize="565,0" path="m8913,219l9479,219e" filled="f" stroked="t" strokeweight="0.775547pt" strokecolor="#000000">
              <v:path arrowok="t"/>
            </v:shape>
            <v:shape style="position:absolute;left:8337;top:219;width:538;height:0" coordorigin="8337,219" coordsize="538,0" path="m8337,219l8875,219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11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S.Kom,</w:t>
      </w:r>
      <w:r>
        <w:rPr>
          <w:rFonts w:cs="Arial" w:hAnsi="Arial" w:eastAsia="Arial" w:ascii="Arial"/>
          <w:spacing w:val="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5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778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93" w:lineRule="auto" w:line="248"/>
        <w:ind w:left="7072" w:right="537" w:firstLine="61"/>
        <w:sectPr>
          <w:pgSz w:w="12260" w:h="20180"/>
          <w:pgMar w:top="480" w:bottom="280" w:left="1240" w:right="1240"/>
        </w:sectPr>
      </w:pP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DAF</w:t>
      </w:r>
      <w:r>
        <w:rPr>
          <w:rFonts w:cs="Arial" w:hAnsi="Arial" w:eastAsia="Arial" w:ascii="Arial"/>
          <w:b/>
          <w:spacing w:val="-11"/>
          <w:w w:val="100"/>
          <w:sz w:val="15"/>
          <w:szCs w:val="15"/>
        </w:rPr>
        <w:t>T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AR</w:t>
      </w:r>
      <w:r>
        <w:rPr>
          <w:rFonts w:cs="Arial" w:hAnsi="Arial" w:eastAsia="Arial" w:ascii="Arial"/>
          <w:b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HADIR</w:t>
      </w:r>
      <w:r>
        <w:rPr>
          <w:rFonts w:cs="Arial" w:hAnsi="Arial" w:eastAsia="Arial" w:ascii="Arial"/>
          <w:b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b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  <w:t>HASIL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U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J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I</w:t>
      </w:r>
      <w:r>
        <w:rPr>
          <w:rFonts w:cs="Arial" w:hAnsi="Arial" w:eastAsia="Arial" w:ascii="Arial"/>
          <w:b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b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M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H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S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I</w:t>
      </w:r>
      <w:r>
        <w:rPr>
          <w:rFonts w:cs="Arial" w:hAnsi="Arial" w:eastAsia="Arial" w:ascii="Arial"/>
          <w:b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S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W</w:t>
      </w:r>
      <w:r>
        <w:rPr>
          <w:rFonts w:cs="Arial" w:hAnsi="Arial" w:eastAsia="Arial" w:ascii="Arial"/>
          <w:b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31"/>
          <w:szCs w:val="31"/>
        </w:rPr>
        <w:jc w:val="left"/>
        <w:spacing w:lineRule="exact" w:line="340"/>
        <w:ind w:left="118"/>
      </w:pPr>
      <w:r>
        <w:pict>
          <v:shape type="#_x0000_t202" style="position:absolute;margin-left:67.9173pt;margin-top:-16.2123pt;width:140.629pt;height:15.3117pt;mso-position-horizontal-relative:page;mso-position-vertical-relative:paragraph;z-index:-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1"/>
                      <w:szCs w:val="31"/>
                    </w:rPr>
                    <w:jc w:val="left"/>
                    <w:spacing w:lineRule="exact" w:line="300"/>
                    <w:ind w:right="-66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7"/>
                      <w:w w:val="102"/>
                      <w:sz w:val="31"/>
                      <w:szCs w:val="31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2"/>
                      <w:sz w:val="31"/>
                      <w:szCs w:val="31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3"/>
                      <w:w w:val="102"/>
                      <w:sz w:val="31"/>
                      <w:szCs w:val="31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2"/>
                      <w:sz w:val="31"/>
                      <w:szCs w:val="31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1"/>
                      <w:szCs w:val="31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2"/>
                      <w:sz w:val="31"/>
                      <w:szCs w:val="31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1"/>
                      <w:szCs w:val="31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1"/>
          <w:szCs w:val="31"/>
        </w:rPr>
        <w:t>UNIVERSI</w:t>
      </w:r>
      <w:r>
        <w:rPr>
          <w:rFonts w:cs="Arial" w:hAnsi="Arial" w:eastAsia="Arial" w:ascii="Arial"/>
          <w:b/>
          <w:color w:val="003300"/>
          <w:spacing w:val="-23"/>
          <w:w w:val="100"/>
          <w:position w:val="-1"/>
          <w:sz w:val="31"/>
          <w:szCs w:val="31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1"/>
          <w:szCs w:val="31"/>
        </w:rPr>
        <w:t>AS</w:t>
      </w:r>
      <w:r>
        <w:rPr>
          <w:rFonts w:cs="Arial" w:hAnsi="Arial" w:eastAsia="Arial" w:ascii="Arial"/>
          <w:b/>
          <w:color w:val="003300"/>
          <w:spacing w:val="42"/>
          <w:w w:val="100"/>
          <w:position w:val="-1"/>
          <w:sz w:val="31"/>
          <w:szCs w:val="31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1"/>
          <w:szCs w:val="31"/>
        </w:rPr>
        <w:t>MEDAN</w:t>
      </w:r>
      <w:r>
        <w:rPr>
          <w:rFonts w:cs="Arial" w:hAnsi="Arial" w:eastAsia="Arial" w:ascii="Arial"/>
          <w:b/>
          <w:color w:val="003300"/>
          <w:spacing w:val="23"/>
          <w:w w:val="100"/>
          <w:position w:val="-1"/>
          <w:sz w:val="31"/>
          <w:szCs w:val="31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position w:val="-1"/>
          <w:sz w:val="31"/>
          <w:szCs w:val="31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1"/>
          <w:szCs w:val="31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5"/>
        <w:ind w:left="118" w:right="-39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Kolam/Gedung</w:t>
      </w:r>
      <w:r>
        <w:rPr>
          <w:rFonts w:cs="Arial" w:hAnsi="Arial" w:eastAsia="Arial" w:ascii="Arial"/>
          <w:spacing w:val="-3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2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2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4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061-7366878</w:t>
      </w:r>
      <w:r>
        <w:rPr>
          <w:rFonts w:cs="Arial" w:hAnsi="Arial" w:eastAsia="Arial" w:ascii="Arial"/>
          <w:spacing w:val="-3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Fax.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2" w:lineRule="exact" w:line="120"/>
        <w:ind w:left="118"/>
      </w:pPr>
      <w:r>
        <w:pict>
          <v:group style="position:absolute;margin-left:308.12pt;margin-top:27.4195pt;width:0pt;height:14.0357pt;mso-position-horizontal-relative:page;mso-position-vertical-relative:paragraph;z-index:-644" coordorigin="6162,548" coordsize="0,281">
            <v:shape style="position:absolute;left:6162;top:548;width:0;height:281" coordorigin="6162,548" coordsize="0,281" path="m6162,829l6162,548e" filled="f" stroked="t" strokeweight="0.73798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2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4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061-8225602</w:t>
      </w:r>
      <w:r>
        <w:rPr>
          <w:rFonts w:cs="Arial" w:hAnsi="Arial" w:eastAsia="Arial" w:ascii="Arial"/>
          <w:spacing w:val="-3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Fax.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240"/>
        <w:ind w:left="84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3"/>
          <w:szCs w:val="23"/>
        </w:rPr>
        <w:t>SEMESTER</w:t>
      </w:r>
      <w:r>
        <w:rPr>
          <w:rFonts w:cs="Arial" w:hAnsi="Arial" w:eastAsia="Arial" w:ascii="Arial"/>
          <w:b/>
          <w:color w:val="ABABAB"/>
          <w:spacing w:val="-13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23"/>
          <w:szCs w:val="23"/>
        </w:rPr>
        <w:t>GANJIL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18"/>
        <w:sectPr>
          <w:type w:val="continuous"/>
          <w:pgSz w:w="12260" w:h="20180"/>
          <w:pgMar w:top="500" w:bottom="280" w:left="1240" w:right="1240"/>
          <w:cols w:num="2" w:equalWidth="off">
            <w:col w:w="5425" w:space="1550"/>
            <w:col w:w="2805"/>
          </w:cols>
        </w:sectPr>
      </w:pPr>
      <w:r>
        <w:rPr>
          <w:rFonts w:cs="Arial" w:hAnsi="Arial" w:eastAsia="Arial" w:ascii="Arial"/>
          <w:b/>
          <w:color w:val="ABABAB"/>
          <w:spacing w:val="-12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color w:val="ABABAB"/>
          <w:spacing w:val="17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color w:val="ABABAB"/>
          <w:spacing w:val="26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7"/>
          <w:szCs w:val="17"/>
        </w:rPr>
        <w:t>2021/2022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1" w:lineRule="exact" w:line="160"/>
        <w:ind w:left="118"/>
      </w:pPr>
      <w:r>
        <w:pict>
          <v:group style="position:absolute;margin-left:67.5483pt;margin-top:12.5078pt;width:311.438pt;height:1.91397pt;mso-position-horizontal-relative:page;mso-position-vertical-relative:paragraph;z-index:-646" coordorigin="1351,250" coordsize="6229,38">
            <v:shape style="position:absolute;left:1358;top:263;width:6214;height:0" coordorigin="1358,263" coordsize="6214,0" path="m1358,263l7572,263e" filled="f" stroked="t" strokeweight="0.737988pt" strokecolor="#999999">
              <v:path arrowok="t"/>
            </v:shape>
            <v:shape style="position:absolute;left:1358;top:276;width:6214;height:0" coordorigin="1358,276" coordsize="6214,0" path="m1358,276l7572,276e" filled="f" stroked="t" strokeweight="0.737988pt" strokecolor="#EDEDED">
              <v:path arrowok="t"/>
            </v:shape>
            <v:shape style="position:absolute;left:7560;top:257;width:13;height:26" coordorigin="7560,257" coordsize="13,26" path="m7560,269l7572,257,7572,282,7560,282,7560,269xe" filled="t" fillcolor="#EDEDED" stroked="f">
              <v:path arrowok="t"/>
              <v:fill/>
            </v:shape>
            <v:shape style="position:absolute;left:1358;top:257;width:13;height:26" coordorigin="1358,257" coordsize="13,26" path="m1358,257l1371,257,1371,269,1358,282,1358,257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70.1503pt;margin-top:20.4827pt;width:0pt;height:14.0357pt;mso-position-horizontal-relative:page;mso-position-vertical-relative:paragraph;z-index:-645" coordorigin="1403,410" coordsize="0,281">
            <v:shape style="position:absolute;left:1403;top:410;width:0;height:281" coordorigin="1403,410" coordsize="0,281" path="m1403,690l1403,410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6.9103pt;margin-top:113.898pt;width:479.598pt;height:48.5871pt;mso-position-horizontal-relative:page;mso-position-vertical-relative:paragraph;z-index:-64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56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6"/>
                            <w:szCs w:val="16"/>
                          </w:rPr>
                          <w:jc w:val="left"/>
                          <w:spacing w:before="4" w:lineRule="exact" w:line="160"/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15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.</w:t>
                        </w:r>
                      </w:p>
                    </w:tc>
                    <w:tc>
                      <w:tcPr>
                        <w:tcW w:w="100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6"/>
                            <w:szCs w:val="16"/>
                          </w:rPr>
                          <w:jc w:val="left"/>
                          <w:spacing w:before="4" w:lineRule="exact" w:line="160"/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center"/>
                          <w:ind w:left="311" w:right="31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</w:t>
                        </w:r>
                      </w:p>
                    </w:tc>
                    <w:tc>
                      <w:tcPr>
                        <w:tcW w:w="331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6"/>
                            <w:szCs w:val="16"/>
                          </w:rPr>
                          <w:jc w:val="left"/>
                          <w:spacing w:before="4" w:lineRule="exact" w:line="160"/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9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</w:p>
                    </w:tc>
                    <w:tc>
                      <w:tcPr>
                        <w:tcW w:w="2348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center"/>
                          <w:spacing w:before="24"/>
                          <w:ind w:left="951" w:right="95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  <w:tc>
                      <w:tcPr>
                        <w:tcW w:w="232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57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</w:p>
                    </w:tc>
                  </w:tr>
                  <w:tr>
                    <w:trPr>
                      <w:trHeight w:val="281" w:hRule="exact"/>
                    </w:trPr>
                    <w:tc>
                      <w:tcPr>
                        <w:tcW w:w="561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08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318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center"/>
                          <w:spacing w:before="24"/>
                          <w:ind w:left="144" w:right="1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center"/>
                          <w:spacing w:before="24"/>
                          <w:ind w:left="144" w:right="1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6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7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</w:p>
                    </w:tc>
                    <w:tc>
                      <w:tcPr>
                        <w:tcW w:w="6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7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</w:p>
                    </w:tc>
                    <w:tc>
                      <w:tcPr>
                        <w:tcW w:w="11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center"/>
                          <w:spacing w:before="24"/>
                          <w:ind w:left="408" w:right="41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</w:p>
                    </w:tc>
                    <w:tc>
                      <w:tcPr>
                        <w:tcW w:w="11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center"/>
                          <w:spacing w:before="24"/>
                          <w:ind w:left="404" w:right="4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</w:p>
                    </w:tc>
                  </w:tr>
                  <w:tr>
                    <w:trPr>
                      <w:trHeight w:val="383" w:hRule="exact"/>
                    </w:trPr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center"/>
                          <w:spacing w:before="75"/>
                          <w:ind w:left="176" w:right="17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1.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7"/>
                          <w:ind w:left="13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6"/>
                            <w:sz w:val="13"/>
                            <w:szCs w:val="13"/>
                          </w:rPr>
                          <w:t>198140006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3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7"/>
                          <w:ind w:left="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EDWIN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PASTI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TABAH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6"/>
                            <w:sz w:val="13"/>
                            <w:szCs w:val="13"/>
                          </w:rPr>
                          <w:t>ZEGA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1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1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Email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hyperlink r:id="rId6">
        <w:r>
          <w:rPr>
            <w:rFonts w:cs="Arial" w:hAnsi="Arial" w:eastAsia="Arial" w:ascii="Arial"/>
            <w:spacing w:val="0"/>
            <w:w w:val="100"/>
            <w:sz w:val="15"/>
            <w:szCs w:val="15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sz w:val="15"/>
            <w:szCs w:val="15"/>
          </w:rPr>
          <w:t>    </w:t>
        </w:r>
        <w:r>
          <w:rPr>
            <w:rFonts w:cs="Arial" w:hAnsi="Arial" w:eastAsia="Arial" w:ascii="Arial"/>
            <w:spacing w:val="1"/>
            <w:w w:val="100"/>
            <w:sz w:val="15"/>
            <w:szCs w:val="15"/>
          </w:rPr>
          <w:t> </w:t>
        </w:r>
        <w:r>
          <w:rPr>
            <w:rFonts w:cs="Arial" w:hAnsi="Arial" w:eastAsia="Arial" w:ascii="Arial"/>
            <w:spacing w:val="-3"/>
            <w:w w:val="100"/>
            <w:sz w:val="15"/>
            <w:szCs w:val="15"/>
          </w:rPr>
          <w:t>W</w:t>
        </w:r>
        <w:r>
          <w:rPr>
            <w:rFonts w:cs="Arial" w:hAnsi="Arial" w:eastAsia="Arial" w:ascii="Arial"/>
            <w:spacing w:val="0"/>
            <w:w w:val="100"/>
            <w:sz w:val="15"/>
            <w:szCs w:val="15"/>
          </w:rPr>
          <w:t>ebsite</w:t>
        </w:r>
        <w:r>
          <w:rPr>
            <w:rFonts w:cs="Arial" w:hAnsi="Arial" w:eastAsia="Arial" w:ascii="Arial"/>
            <w:spacing w:val="12"/>
            <w:w w:val="100"/>
            <w:sz w:val="15"/>
            <w:szCs w:val="15"/>
          </w:rPr>
          <w:t> </w:t>
        </w:r>
        <w:r>
          <w:rPr>
            <w:rFonts w:cs="Arial" w:hAnsi="Arial" w:eastAsia="Arial" w:ascii="Arial"/>
            <w:spacing w:val="0"/>
            <w:w w:val="100"/>
            <w:sz w:val="15"/>
            <w:szCs w:val="15"/>
          </w:rPr>
          <w:t>:</w:t>
        </w:r>
        <w:r>
          <w:rPr>
            <w:rFonts w:cs="Arial" w:hAnsi="Arial" w:eastAsia="Arial" w:ascii="Arial"/>
            <w:spacing w:val="2"/>
            <w:w w:val="100"/>
            <w:sz w:val="15"/>
            <w:szCs w:val="15"/>
          </w:rPr>
          <w:t> </w:t>
        </w:r>
      </w:hyperlink>
      <w:hyperlink r:id="rId7">
        <w:r>
          <w:rPr>
            <w:rFonts w:cs="Arial" w:hAnsi="Arial" w:eastAsia="Arial" w:ascii="Arial"/>
            <w:spacing w:val="0"/>
            <w:w w:val="100"/>
            <w:sz w:val="15"/>
            <w:szCs w:val="15"/>
          </w:rPr>
          <w:t>http://ww</w:t>
        </w:r>
        <w:r>
          <w:rPr>
            <w:rFonts w:cs="Arial" w:hAnsi="Arial" w:eastAsia="Arial" w:ascii="Arial"/>
            <w:spacing w:val="-8"/>
            <w:w w:val="100"/>
            <w:sz w:val="15"/>
            <w:szCs w:val="15"/>
          </w:rPr>
          <w:t>w</w:t>
        </w:r>
        <w:r>
          <w:rPr>
            <w:rFonts w:cs="Arial" w:hAnsi="Arial" w:eastAsia="Arial" w:ascii="Arial"/>
            <w:spacing w:val="0"/>
            <w:w w:val="100"/>
            <w:sz w:val="15"/>
            <w:szCs w:val="15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</w:t>
      </w:r>
      <w:r>
        <w:rPr>
          <w:rFonts w:cs="Arial" w:hAnsi="Arial" w:eastAsia="Arial" w:ascii="Arial"/>
          <w:spacing w:val="1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Program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Studi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ARSITEKTUR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137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37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3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358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2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</w:tr>
      <w:tr>
        <w:trPr>
          <w:trHeight w:val="200" w:hRule="exact"/>
        </w:trPr>
        <w:tc>
          <w:tcPr>
            <w:tcW w:w="1372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7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1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BIM</w:t>
            </w:r>
            <w:r>
              <w:rPr>
                <w:rFonts w:cs="Arial" w:hAnsi="Arial" w:eastAsia="Arial" w:ascii="Arial"/>
                <w:spacing w:val="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8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1"/>
              <w:ind w:left="57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58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1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BIM</w:t>
            </w:r>
            <w:r>
              <w:rPr>
                <w:rFonts w:cs="Arial" w:hAnsi="Arial" w:eastAsia="Arial" w:ascii="Arial"/>
                <w:spacing w:val="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91" w:hRule="exact"/>
        </w:trPr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Kode</w:t>
            </w:r>
            <w:r>
              <w:rPr>
                <w:rFonts w:cs="Arial" w:hAnsi="Arial" w:eastAsia="Arial" w:ascii="Arial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ARS14075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57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Kode</w:t>
            </w:r>
            <w:r>
              <w:rPr>
                <w:rFonts w:cs="Arial" w:hAnsi="Arial" w:eastAsia="Arial" w:ascii="Arial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ARS14075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91" w:hRule="exact"/>
        </w:trPr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40"/>
            </w:pPr>
            <w:r>
              <w:rPr>
                <w:rFonts w:cs="Arial" w:hAnsi="Arial" w:eastAsia="Arial" w:ascii="Arial"/>
                <w:spacing w:val="-6"/>
                <w:w w:val="102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V</w:t>
            </w:r>
            <w:r>
              <w:rPr>
                <w:rFonts w:cs="Arial" w:hAnsi="Arial" w:eastAsia="Arial" w:ascii="Arial"/>
                <w:spacing w:val="3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57"/>
            </w:pPr>
            <w:r>
              <w:rPr>
                <w:rFonts w:cs="Arial" w:hAnsi="Arial" w:eastAsia="Arial" w:ascii="Arial"/>
                <w:spacing w:val="-6"/>
                <w:w w:val="102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V</w:t>
            </w:r>
            <w:r>
              <w:rPr>
                <w:rFonts w:cs="Arial" w:hAnsi="Arial" w:eastAsia="Arial" w:ascii="Arial"/>
                <w:spacing w:val="3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91" w:hRule="exact"/>
        </w:trPr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Arial" w:hAnsi="Arial" w:eastAsia="Arial" w:ascii="Arial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AULIA</w:t>
            </w:r>
            <w:r>
              <w:rPr>
                <w:rFonts w:cs="Arial" w:hAnsi="Arial" w:eastAsia="Arial" w:ascii="Arial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MUFLIH</w:t>
            </w:r>
            <w:r>
              <w:rPr>
                <w:rFonts w:cs="Arial" w:hAnsi="Arial" w:eastAsia="Arial" w:ascii="Arial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NASUTION,</w:t>
            </w:r>
            <w:r>
              <w:rPr>
                <w:rFonts w:cs="Arial" w:hAnsi="Arial" w:eastAsia="Arial" w:ascii="Arial"/>
                <w:spacing w:val="17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Arial" w:hAnsi="Arial" w:eastAsia="Arial" w:ascii="Arial"/>
                <w:spacing w:val="-17"/>
                <w:w w:val="100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cs="Arial" w:hAnsi="Arial" w:eastAsia="Arial" w:ascii="Arial"/>
                <w:spacing w:val="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M.Sc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57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Arial" w:hAnsi="Arial" w:eastAsia="Arial" w:ascii="Arial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AULIA</w:t>
            </w:r>
            <w:r>
              <w:rPr>
                <w:rFonts w:cs="Arial" w:hAnsi="Arial" w:eastAsia="Arial" w:ascii="Arial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MUFLIH</w:t>
            </w:r>
            <w:r>
              <w:rPr>
                <w:rFonts w:cs="Arial" w:hAnsi="Arial" w:eastAsia="Arial" w:ascii="Arial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NASUTION,</w:t>
            </w:r>
            <w:r>
              <w:rPr>
                <w:rFonts w:cs="Arial" w:hAnsi="Arial" w:eastAsia="Arial" w:ascii="Arial"/>
                <w:spacing w:val="17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Arial" w:hAnsi="Arial" w:eastAsia="Arial" w:ascii="Arial"/>
                <w:spacing w:val="-17"/>
                <w:w w:val="100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cs="Arial" w:hAnsi="Arial" w:eastAsia="Arial" w:ascii="Arial"/>
                <w:spacing w:val="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M.Sc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91" w:hRule="exact"/>
        </w:trPr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Arial" w:hAnsi="Arial" w:eastAsia="Arial" w:ascii="Arial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57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Arial" w:hAnsi="Arial" w:eastAsia="Arial" w:ascii="Arial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91" w:hRule="exact"/>
        </w:trPr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40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Hari/</w:t>
            </w:r>
            <w:r>
              <w:rPr>
                <w:rFonts w:cs="Arial" w:hAnsi="Arial" w:eastAsia="Arial" w:ascii="Arial"/>
                <w:spacing w:val="-17"/>
                <w:w w:val="102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SENIN</w:t>
            </w:r>
            <w:r>
              <w:rPr>
                <w:rFonts w:cs="Arial" w:hAnsi="Arial" w:eastAsia="Arial" w:ascii="Arial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15</w:t>
            </w:r>
            <w:r>
              <w:rPr>
                <w:rFonts w:cs="Arial" w:hAnsi="Arial" w:eastAsia="Arial" w:ascii="Arial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NOVEMBER</w:t>
            </w:r>
            <w:r>
              <w:rPr>
                <w:rFonts w:cs="Arial" w:hAnsi="Arial" w:eastAsia="Arial" w:ascii="Arial"/>
                <w:spacing w:val="1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2021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57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Hari/</w:t>
            </w:r>
            <w:r>
              <w:rPr>
                <w:rFonts w:cs="Arial" w:hAnsi="Arial" w:eastAsia="Arial" w:ascii="Arial"/>
                <w:spacing w:val="-17"/>
                <w:w w:val="102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91" w:hRule="exact"/>
        </w:trPr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40"/>
            </w:pPr>
            <w:r>
              <w:rPr>
                <w:rFonts w:cs="Arial" w:hAnsi="Arial" w:eastAsia="Arial" w:ascii="Arial"/>
                <w:spacing w:val="-6"/>
                <w:w w:val="102"/>
                <w:sz w:val="15"/>
                <w:szCs w:val="15"/>
              </w:rPr>
              <w:t>W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13:00-15:30</w:t>
            </w:r>
            <w:r>
              <w:rPr>
                <w:rFonts w:cs="Arial" w:hAnsi="Arial" w:eastAsia="Arial" w:ascii="Arial"/>
                <w:spacing w:val="17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57"/>
            </w:pPr>
            <w:r>
              <w:rPr>
                <w:rFonts w:cs="Arial" w:hAnsi="Arial" w:eastAsia="Arial" w:ascii="Arial"/>
                <w:spacing w:val="-6"/>
                <w:w w:val="102"/>
                <w:sz w:val="15"/>
                <w:szCs w:val="15"/>
              </w:rPr>
              <w:t>W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72" w:hRule="exact"/>
        </w:trPr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40"/>
            </w:pP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A2</w:t>
            </w:r>
            <w:r>
              <w:rPr>
                <w:rFonts w:cs="Arial" w:hAnsi="Arial" w:eastAsia="Arial" w:ascii="Arial"/>
                <w:spacing w:val="5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R.II.4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57"/>
            </w:pP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3"/>
        <w:ind w:left="118" w:right="94"/>
      </w:pP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9"/>
        <w:ind w:left="118" w:right="8106"/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7" w:lineRule="atLeast" w:line="200"/>
        <w:ind w:left="144" w:right="5437"/>
      </w:pPr>
      <w:r>
        <w:pict>
          <v:shape type="#_x0000_t202" style="position:absolute;margin-left:282.55pt;margin-top:0.5978pt;width:263.32pt;height:83.6765pt;mso-position-horizontal-relative:page;mso-position-vertical-relative:paragraph;z-index:-64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365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11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AULIA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MUFLIH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M.Sc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11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AULIA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MUFLIH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M.Sc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4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7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</w:t>
      </w:r>
      <w:r>
        <w:rPr>
          <w:rFonts w:cs="Arial" w:hAnsi="Arial" w:eastAsia="Arial" w:ascii="Arial"/>
          <w:spacing w:val="3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3" w:lineRule="exact" w:line="160"/>
        <w:ind w:left="118"/>
        <w:sectPr>
          <w:type w:val="continuous"/>
          <w:pgSz w:w="12260" w:h="20180"/>
          <w:pgMar w:top="500" w:bottom="280" w:left="1240" w:right="1240"/>
        </w:sectPr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3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4" w:right="-43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 w:lineRule="exact" w:line="160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85"/>
        <w:sectPr>
          <w:type w:val="continuous"/>
          <w:pgSz w:w="12260" w:h="20180"/>
          <w:pgMar w:top="500" w:bottom="280" w:left="1240" w:right="1240"/>
          <w:cols w:num="2" w:equalWidth="off">
            <w:col w:w="2011" w:space="3985"/>
            <w:col w:w="3784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6" w:lineRule="exact" w:line="220"/>
        <w:ind w:left="118"/>
      </w:pPr>
      <w:r>
        <w:pict>
          <v:group style="position:absolute;margin-left:410.221pt;margin-top:9.95698pt;width:54.6545pt;height:0.737988pt;mso-position-horizontal-relative:page;mso-position-vertical-relative:paragraph;z-index:-643" coordorigin="8204,199" coordsize="1093,15">
            <v:shape style="position:absolute;left:8756;top:207;width:534;height:0" coordorigin="8756,207" coordsize="534,0" path="m8756,207l9290,207e" filled="f" stroked="t" strokeweight="0.737988pt" strokecolor="#000000">
              <v:path arrowok="t"/>
            </v:shape>
            <v:shape style="position:absolute;left:8212;top:207;width:508;height:0" coordorigin="8212,207" coordsize="508,0" path="m8212,207l8720,207e" filled="f" stroked="t" strokeweight="0.73798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Beri</w:t>
      </w:r>
      <w:r>
        <w:rPr>
          <w:rFonts w:cs="Arial" w:hAnsi="Arial" w:eastAsia="Arial" w:ascii="Arial"/>
          <w:spacing w:val="6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peserta</w:t>
      </w:r>
      <w:r>
        <w:rPr>
          <w:rFonts w:cs="Arial" w:hAnsi="Arial" w:eastAsia="Arial" w:ascii="Arial"/>
          <w:spacing w:val="11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                                                                      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7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10"/>
          <w:w w:val="100"/>
          <w:position w:val="4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,</w:t>
      </w:r>
      <w:r>
        <w:rPr>
          <w:rFonts w:cs="Arial" w:hAnsi="Arial" w:eastAsia="Arial" w:ascii="Arial"/>
          <w:spacing w:val="20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S.Kom,</w:t>
      </w:r>
      <w:r>
        <w:rPr>
          <w:rFonts w:cs="Arial" w:hAnsi="Arial" w:eastAsia="Arial" w:ascii="Arial"/>
          <w:spacing w:val="11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4"/>
          <w:sz w:val="15"/>
          <w:szCs w:val="15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20"/>
        <w:ind w:left="6406"/>
      </w:pPr>
      <w:r>
        <w:rPr>
          <w:rFonts w:cs="Arial" w:hAnsi="Arial" w:eastAsia="Arial" w:ascii="Arial"/>
          <w:spacing w:val="0"/>
          <w:w w:val="102"/>
          <w:position w:val="1"/>
          <w:sz w:val="15"/>
          <w:szCs w:val="15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sectPr>
      <w:type w:val="continuous"/>
      <w:pgSz w:w="12260" w:h="20180"/>
      <w:pgMar w:top="500" w:bottom="280" w:left="1240" w:right="12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