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png" ContentType="image/png"/>
  <Default Extension="jpg" ContentType="image/jp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r>
        <w:pict>
          <v:shape type="#_x0000_t202" style="position:absolute;margin-left:465.48pt;margin-top:676.92pt;width:92.16pt;height:21.24pt;mso-position-horizontal-relative:page;mso-position-vertical-relative:page;z-index:-2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1.28pt;margin-top:676.92pt;width:184.2pt;height:21.24pt;mso-position-horizontal-relative:page;mso-position-vertical-relative:page;z-index:-2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2.96pt;margin-top:676.92pt;width:28.32pt;height:21.24pt;mso-position-horizontal-relative:page;mso-position-vertical-relative:page;z-index:-22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3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0"/>
                      <w:szCs w:val="20"/>
                    </w:rPr>
                    <w:jc w:val="center"/>
                    <w:ind w:left="198" w:right="198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  <w:t>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65.48pt;margin-top:656.04pt;width:92.16pt;height:20.88pt;mso-position-horizontal-relative:page;mso-position-vertical-relative:page;z-index:-2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1.28pt;margin-top:656.04pt;width:184.2pt;height:20.88pt;mso-position-horizontal-relative:page;mso-position-vertical-relative:page;z-index:-2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2.96pt;margin-top:656.04pt;width:28.32pt;height:20.88pt;mso-position-horizontal-relative:page;mso-position-vertical-relative:page;z-index:-22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3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0"/>
                      <w:szCs w:val="20"/>
                    </w:rPr>
                    <w:jc w:val="center"/>
                    <w:ind w:left="198" w:right="198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65.48pt;margin-top:634.68pt;width:92.16pt;height:21.36pt;mso-position-horizontal-relative:page;mso-position-vertical-relative:page;z-index:-2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1.28pt;margin-top:634.68pt;width:184.2pt;height:21.36pt;mso-position-horizontal-relative:page;mso-position-vertical-relative:page;z-index:-22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3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0"/>
                      <w:szCs w:val="20"/>
                    </w:rPr>
                    <w:jc w:val="left"/>
                    <w:ind w:left="108"/>
                  </w:pPr>
                  <w:r>
                    <w:rPr>
                      <w:rFonts w:cs="Times New Roman" w:hAnsi="Times New Roman" w:eastAsia="Times New Roman" w:ascii="Times New Roman"/>
                      <w:w w:val="108"/>
                      <w:sz w:val="20"/>
                      <w:szCs w:val="20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w w:val="79"/>
                      <w:sz w:val="20"/>
                      <w:szCs w:val="20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10"/>
                      <w:sz w:val="20"/>
                      <w:szCs w:val="20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5"/>
                      <w:sz w:val="20"/>
                      <w:szCs w:val="2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7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12"/>
                      <w:sz w:val="20"/>
                      <w:szCs w:val="20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2"/>
                      <w:sz w:val="20"/>
                      <w:szCs w:val="2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12"/>
                      <w:sz w:val="20"/>
                      <w:szCs w:val="20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2"/>
                      <w:sz w:val="20"/>
                      <w:szCs w:val="2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12"/>
                      <w:sz w:val="20"/>
                      <w:szCs w:val="20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2"/>
                      <w:sz w:val="20"/>
                      <w:szCs w:val="20"/>
                    </w:rPr>
                    <w:t>w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12"/>
                      <w:sz w:val="20"/>
                      <w:szCs w:val="2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2"/>
                      <w:sz w:val="20"/>
                      <w:szCs w:val="20"/>
                    </w:rPr>
                    <w:t>ty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2"/>
                      <w:sz w:val="20"/>
                      <w:szCs w:val="20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8"/>
                      <w:w w:val="112"/>
                      <w:sz w:val="20"/>
                      <w:szCs w:val="20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33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20"/>
                      <w:szCs w:val="20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2.96pt;margin-top:634.68pt;width:28.32pt;height:21.36pt;mso-position-horizontal-relative:page;mso-position-vertical-relative:page;z-index:-23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3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0"/>
                      <w:szCs w:val="20"/>
                    </w:rPr>
                    <w:jc w:val="center"/>
                    <w:ind w:left="198" w:right="198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65.48pt;margin-top:615.12pt;width:92.16pt;height:19.56pt;mso-position-horizontal-relative:page;mso-position-vertical-relative:page;z-index:-231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before="67"/>
                    <w:ind w:left="110"/>
                  </w:pPr>
                  <w:r>
                    <w:rPr>
                      <w:rFonts w:cs="Times New Roman" w:hAnsi="Times New Roman" w:eastAsia="Times New Roman" w:ascii="Times New Roman"/>
                      <w:w w:val="8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11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6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6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3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8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6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4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6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1.28pt;margin-top:615.12pt;width:184.2pt;height:19.56pt;mso-position-horizontal-relative:page;mso-position-vertical-relative:page;z-index:-232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before="67"/>
                    <w:ind w:left="109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6"/>
                      <w:szCs w:val="2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3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6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4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2"/>
                      <w:sz w:val="26"/>
                      <w:szCs w:val="26"/>
                    </w:rPr>
                    <w:t>w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11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2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2.96pt;margin-top:615.12pt;width:28.32pt;height:19.56pt;mso-position-horizontal-relative:page;mso-position-vertical-relative:page;z-index:-233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before="67"/>
                    <w:ind w:left="108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836.966pt;width:193.365pt;height:10.0453pt;mso-position-horizontal-relative:page;mso-position-vertical-relative:page;z-index:-234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6"/>
                      <w:szCs w:val="16"/>
                    </w:rPr>
                    <w:jc w:val="left"/>
                    <w:ind w:left="20" w:right="-24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*</w:t>
                  </w:r>
                  <w:r>
                    <w:rPr>
                      <w:rFonts w:cs="Times New Roman" w:hAnsi="Times New Roman" w:eastAsia="Times New Roman" w:ascii="Times New Roman"/>
                      <w:spacing w:val="-5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8"/>
                      <w:sz w:val="16"/>
                      <w:szCs w:val="16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16"/>
                      <w:szCs w:val="1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6"/>
                      <w:sz w:val="16"/>
                      <w:szCs w:val="1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16"/>
                      <w:szCs w:val="1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5"/>
                      <w:sz w:val="16"/>
                      <w:szCs w:val="1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6"/>
                      <w:szCs w:val="16"/>
                    </w:rPr>
                    <w:t>y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ng</w:t>
                  </w:r>
                  <w:r>
                    <w:rPr>
                      <w:rFonts w:cs="Times New Roman" w:hAnsi="Times New Roman" w:eastAsia="Times New Roman" w:ascii="Times New Roman"/>
                      <w:spacing w:val="12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15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15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6"/>
                      <w:szCs w:val="1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on</w:t>
                  </w:r>
                  <w:r>
                    <w:rPr>
                      <w:rFonts w:cs="Times New Roman" w:hAnsi="Times New Roman" w:eastAsia="Times New Roman" w:ascii="Times New Roman"/>
                      <w:spacing w:val="1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6"/>
                      <w:szCs w:val="1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14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34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88"/>
                      <w:sz w:val="16"/>
                      <w:szCs w:val="1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16"/>
                      <w:szCs w:val="1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16"/>
                      <w:szCs w:val="1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16"/>
                      <w:szCs w:val="1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16"/>
                      <w:szCs w:val="1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19"/>
                      <w:sz w:val="16"/>
                      <w:szCs w:val="1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16"/>
                      <w:szCs w:val="16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825.1pt;width:47.639pt;height:11.9666pt;mso-position-horizontal-relative:page;mso-position-vertical-relative:page;z-index:-235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0"/>
                      <w:szCs w:val="20"/>
                    </w:rPr>
                    <w:jc w:val="left"/>
                    <w:spacing w:lineRule="exact" w:line="220"/>
                    <w:ind w:left="20" w:right="-30"/>
                  </w:pPr>
                  <w:r>
                    <w:rPr>
                      <w:rFonts w:cs="Times New Roman" w:hAnsi="Times New Roman" w:eastAsia="Times New Roman" w:ascii="Times New Roman"/>
                      <w:w w:val="95"/>
                      <w:sz w:val="20"/>
                      <w:szCs w:val="2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50"/>
                      <w:w w:val="100"/>
                      <w:sz w:val="20"/>
                      <w:szCs w:val="20"/>
                      <w:u w:val="single" w:color="000000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90.578pt;margin-top:797.245pt;width:41.5618pt;height:14.9686pt;mso-position-horizontal-relative:page;mso-position-vertical-relative:page;z-index:-236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lineRule="exact" w:line="2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spacing w:val="2"/>
                      <w:w w:val="98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6"/>
                      <w:sz w:val="26"/>
                      <w:szCs w:val="2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75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797.245pt;width:26.6248pt;height:14.9686pt;mso-position-horizontal-relative:page;mso-position-vertical-relative:page;z-index:-237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lineRule="exact" w:line="2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il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721.285pt;width:165.526pt;height:33.9285pt;mso-position-horizontal-relative:page;mso-position-vertical-relative:page;z-index:-238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lineRule="exact" w:line="280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w w:val="95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w w:val="10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w w:val="93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2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hu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5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before="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W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2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il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2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25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5"/>
                      <w:sz w:val="26"/>
                      <w:szCs w:val="26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9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0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2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0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9"/>
                      <w:sz w:val="26"/>
                      <w:szCs w:val="26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05.683pt;margin-top:599.725pt;width:155.433pt;height:14.9686pt;mso-position-horizontal-relative:page;mso-position-vertical-relative:page;z-index:-239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lineRule="exact" w:line="2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w w:val="91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w w:val="109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10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9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11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1"/>
                      <w:sz w:val="26"/>
                      <w:szCs w:val="26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16</w:t>
                  </w:r>
                  <w:r>
                    <w:rPr>
                      <w:rFonts w:cs="Times New Roman" w:hAnsi="Times New Roman" w:eastAsia="Times New Roman" w:ascii="Times New Roman"/>
                      <w:spacing w:val="3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1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9"/>
                      <w:sz w:val="26"/>
                      <w:szCs w:val="26"/>
                    </w:rPr>
                    <w:t>v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2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3"/>
                      <w:sz w:val="26"/>
                      <w:szCs w:val="26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12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36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5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4"/>
                      <w:sz w:val="26"/>
                      <w:szCs w:val="26"/>
                    </w:rPr>
                    <w:t>2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14"/>
                      <w:sz w:val="26"/>
                      <w:szCs w:val="26"/>
                    </w:rPr>
                    <w:t>0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4"/>
                      <w:sz w:val="26"/>
                      <w:szCs w:val="26"/>
                    </w:rPr>
                    <w:t>21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542.725pt;width:472.287pt;height:33.9285pt;mso-position-horizontal-relative:page;mso-position-vertical-relative:page;z-index:-240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lineRule="exact" w:line="2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96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6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25"/>
                      <w:w w:val="96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1"/>
                      <w:sz w:val="26"/>
                      <w:szCs w:val="26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8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15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79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5"/>
                      <w:sz w:val="26"/>
                      <w:szCs w:val="26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15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29"/>
                      <w:w w:val="94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22"/>
                      <w:w w:val="94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31"/>
                      <w:w w:val="94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rbu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 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42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rn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6"/>
                      <w:szCs w:val="26"/>
                    </w:rPr>
                    <w:t>y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6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un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31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4"/>
                      <w:sz w:val="26"/>
                      <w:szCs w:val="26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before="80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w w:val="104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w w:val="8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w w:val="104"/>
                      <w:sz w:val="26"/>
                      <w:szCs w:val="26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un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0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6"/>
                      <w:szCs w:val="2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0"/>
                      <w:sz w:val="26"/>
                      <w:szCs w:val="26"/>
                    </w:rPr>
                    <w:t>y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485.725pt;width:465.921pt;height:33.1545pt;mso-position-horizontal-relative:page;mso-position-vertical-relative:page;z-index:-241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8"/>
                      <w:szCs w:val="18"/>
                    </w:rPr>
                    <w:jc w:val="left"/>
                    <w:spacing w:lineRule="exact" w:line="2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w w:val="78"/>
                      <w:sz w:val="26"/>
                      <w:szCs w:val="26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w w:val="115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w w:val="12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15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5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2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     </w:t>
                  </w:r>
                  <w:r>
                    <w:rPr>
                      <w:rFonts w:cs="Times New Roman" w:hAnsi="Times New Roman" w:eastAsia="Times New Roman" w:ascii="Times New Roman"/>
                      <w:spacing w:val="1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8"/>
                      <w:szCs w:val="18"/>
                    </w:rPr>
                    <w:t>..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8"/>
                      <w:szCs w:val="18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8"/>
                      <w:szCs w:val="18"/>
                    </w:rPr>
                    <w:t>........</w:t>
                  </w:r>
                </w:p>
                <w:p>
                  <w:pPr>
                    <w:rPr>
                      <w:sz w:val="15"/>
                      <w:szCs w:val="15"/>
                    </w:rPr>
                    <w:jc w:val="left"/>
                    <w:spacing w:before="5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18"/>
                      <w:szCs w:val="18"/>
                    </w:rPr>
                    <w:jc w:val="left"/>
                    <w:ind w:left="1460" w:right="-27"/>
                  </w:pPr>
                  <w:r>
                    <w:rPr>
                      <w:rFonts w:cs="Times New Roman" w:hAnsi="Times New Roman" w:eastAsia="Times New Roman" w:ascii="Times New Roman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8"/>
                      <w:szCs w:val="18"/>
                    </w:rPr>
                    <w:t>..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8"/>
                      <w:szCs w:val="18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8"/>
                      <w:szCs w:val="18"/>
                    </w:rPr>
                    <w:t>........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469.729pt;width:7.34954pt;height:8.00397pt;mso-position-horizontal-relative:page;mso-position-vertical-relative:page;z-index:-242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2.96pt;margin-top:463.255pt;width:252.165pt;height:16.0493pt;mso-position-horizontal-relative:page;mso-position-vertical-relative:page;z-index:-243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0"/>
                      <w:szCs w:val="20"/>
                    </w:rPr>
                    <w:jc w:val="left"/>
                    <w:spacing w:lineRule="exact" w:line="300"/>
                    <w:ind w:left="20" w:right="-42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ng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9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17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90"/>
                      <w:sz w:val="20"/>
                      <w:szCs w:val="20"/>
                    </w:rPr>
                    <w:t>(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2"/>
                      <w:sz w:val="20"/>
                      <w:szCs w:val="20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15"/>
                      <w:sz w:val="20"/>
                      <w:szCs w:val="2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2"/>
                      <w:sz w:val="20"/>
                      <w:szCs w:val="20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82"/>
                      <w:sz w:val="20"/>
                      <w:szCs w:val="20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2"/>
                      <w:sz w:val="20"/>
                      <w:szCs w:val="20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69"/>
                      <w:sz w:val="6"/>
                      <w:szCs w:val="6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69"/>
                      <w:sz w:val="6"/>
                      <w:szCs w:val="6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69"/>
                      <w:sz w:val="6"/>
                      <w:szCs w:val="6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69"/>
                      <w:sz w:val="6"/>
                      <w:szCs w:val="6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244"/>
                      <w:sz w:val="6"/>
                      <w:szCs w:val="6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6"/>
                      <w:szCs w:val="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6"/>
                      <w:szCs w:val="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20"/>
                      <w:sz w:val="20"/>
                      <w:szCs w:val="20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0"/>
                      <w:szCs w:val="20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2"/>
                      <w:sz w:val="20"/>
                      <w:szCs w:val="20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15"/>
                      <w:sz w:val="20"/>
                      <w:szCs w:val="2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0"/>
                      <w:sz w:val="20"/>
                      <w:szCs w:val="20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-5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2"/>
                      <w:sz w:val="20"/>
                      <w:szCs w:val="20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15"/>
                      <w:sz w:val="20"/>
                      <w:szCs w:val="2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2"/>
                      <w:sz w:val="20"/>
                      <w:szCs w:val="20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0"/>
                      <w:szCs w:val="20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2"/>
                      <w:sz w:val="20"/>
                      <w:szCs w:val="20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69"/>
                      <w:sz w:val="6"/>
                      <w:szCs w:val="6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69"/>
                      <w:sz w:val="6"/>
                      <w:szCs w:val="6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69"/>
                      <w:sz w:val="6"/>
                      <w:szCs w:val="6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69"/>
                      <w:sz w:val="6"/>
                      <w:szCs w:val="6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2"/>
                      <w:sz w:val="20"/>
                      <w:szCs w:val="20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2"/>
                      <w:sz w:val="20"/>
                      <w:szCs w:val="20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15"/>
                      <w:sz w:val="20"/>
                      <w:szCs w:val="2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2"/>
                      <w:sz w:val="20"/>
                      <w:szCs w:val="20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2"/>
                      <w:sz w:val="20"/>
                      <w:szCs w:val="20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0"/>
                      <w:sz w:val="20"/>
                      <w:szCs w:val="20"/>
                    </w:rPr>
                    <w:t>)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9"/>
                      <w:sz w:val="20"/>
                      <w:szCs w:val="20"/>
                    </w:rPr>
                    <w:t>*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0.28pt;margin-top:463.255pt;width:5.86356pt;height:16.0493pt;mso-position-horizontal-relative:page;mso-position-vertical-relative:page;z-index:-244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lineRule="exact" w:line="300"/>
                    <w:ind w:left="20" w:right="-42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452.689pt;width:7.34954pt;height:8.00397pt;mso-position-horizontal-relative:page;mso-position-vertical-relative:page;z-index:-245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433.609pt;width:7.34954pt;height:8.00397pt;mso-position-horizontal-relative:page;mso-position-vertical-relative:page;z-index:-246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414.649pt;width:7.34954pt;height:8.00397pt;mso-position-horizontal-relative:page;mso-position-vertical-relative:page;z-index:-247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395.689pt;width:7.34954pt;height:8.00397pt;mso-position-horizontal-relative:page;mso-position-vertical-relative:page;z-index:-248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376.609pt;width:7.34954pt;height:8.00397pt;mso-position-horizontal-relative:page;mso-position-vertical-relative:page;z-index:-249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357.649pt;width:7.34954pt;height:8.00397pt;mso-position-horizontal-relative:page;mso-position-vertical-relative:page;z-index:-250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338.689pt;width:7.34954pt;height:8.00397pt;mso-position-horizontal-relative:page;mso-position-vertical-relative:page;z-index:-251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319.609pt;width:7.34954pt;height:8.00397pt;mso-position-horizontal-relative:page;mso-position-vertical-relative:page;z-index:-252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300.649pt;width:7.34954pt;height:8.00397pt;mso-position-horizontal-relative:page;mso-position-vertical-relative:page;z-index:-253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0.269pt;margin-top:294.175pt;width:222.148pt;height:168.089pt;mso-position-horizontal-relative:page;mso-position-vertical-relative:page;z-index:-254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lineRule="exact" w:line="300"/>
                    <w:ind w:left="21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2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67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25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84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55"/>
                      <w:sz w:val="28"/>
                      <w:szCs w:val="28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spacing w:val="-46"/>
                      <w:w w:val="155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2</w:t>
                  </w:r>
                  <w:r>
                    <w:rPr>
                      <w:rFonts w:cs="Times New Roman" w:hAnsi="Times New Roman" w:eastAsia="Times New Roman" w:ascii="Times New Roman"/>
                      <w:spacing w:val="-7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75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7"/>
                    <w:ind w:left="22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3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6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2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88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25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3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96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5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6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9"/>
                    <w:ind w:left="22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3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5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10"/>
                      <w:w w:val="75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39"/>
                      <w:sz w:val="28"/>
                      <w:szCs w:val="28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spacing w:val="-33"/>
                      <w:w w:val="139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8"/>
                      <w:szCs w:val="28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8"/>
                      <w:szCs w:val="28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95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1"/>
                      <w:sz w:val="28"/>
                      <w:szCs w:val="28"/>
                    </w:rPr>
                    <w:t>(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1"/>
                      <w:sz w:val="28"/>
                      <w:szCs w:val="28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1"/>
                      <w:sz w:val="28"/>
                      <w:szCs w:val="28"/>
                    </w:rPr>
                    <w:t>)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7"/>
                    <w:ind w:left="23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3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3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93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93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9"/>
                      <w:sz w:val="28"/>
                      <w:szCs w:val="28"/>
                    </w:rPr>
                    <w:t>w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21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0"/>
                      <w:sz w:val="28"/>
                      <w:szCs w:val="28"/>
                    </w:rPr>
                    <w:t>y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9"/>
                      <w:sz w:val="28"/>
                      <w:szCs w:val="28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28"/>
                      <w:szCs w:val="28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84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6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80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1"/>
                      <w:sz w:val="28"/>
                      <w:szCs w:val="28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7"/>
                    <w:ind w:left="21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1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3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93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93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9"/>
                      <w:sz w:val="28"/>
                      <w:szCs w:val="28"/>
                    </w:rPr>
                    <w:t>w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1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0"/>
                      <w:sz w:val="28"/>
                      <w:szCs w:val="28"/>
                    </w:rPr>
                    <w:t>y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9"/>
                      <w:sz w:val="28"/>
                      <w:szCs w:val="28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28"/>
                      <w:szCs w:val="28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84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6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80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1"/>
                      <w:sz w:val="28"/>
                      <w:szCs w:val="28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9"/>
                    <w:ind w:left="21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3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09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8"/>
                      <w:szCs w:val="28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8"/>
                      <w:szCs w:val="28"/>
                    </w:rPr>
                    <w:t>4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0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-</w:t>
                  </w:r>
                  <w:r>
                    <w:rPr>
                      <w:rFonts w:cs="Times New Roman" w:hAnsi="Times New Roman" w:eastAsia="Times New Roman" w:ascii="Times New Roman"/>
                      <w:spacing w:val="-15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11.20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4"/>
                      <w:sz w:val="28"/>
                      <w:szCs w:val="28"/>
                    </w:rPr>
                    <w:t>W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75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1"/>
                      <w:sz w:val="28"/>
                      <w:szCs w:val="28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7"/>
                    <w:ind w:left="22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3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85"/>
                      <w:sz w:val="28"/>
                      <w:szCs w:val="28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7"/>
                    <w:ind w:left="21" w:right="-42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1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93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li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93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37"/>
                      <w:w w:val="93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(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93"/>
                      <w:sz w:val="28"/>
                      <w:szCs w:val="28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3"/>
                      <w:sz w:val="28"/>
                      <w:szCs w:val="28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93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3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11"/>
                      <w:w w:val="93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11"/>
                      <w:w w:val="93"/>
                      <w:sz w:val="28"/>
                      <w:szCs w:val="28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93"/>
                      <w:sz w:val="28"/>
                      <w:szCs w:val="28"/>
                      <w:u w:val="thick" w:color="0070BF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93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92"/>
                      <w:sz w:val="28"/>
                      <w:szCs w:val="28"/>
                      <w:u w:val="thick" w:color="0070BF"/>
                    </w:rPr>
                    <w:t>-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92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82"/>
                      <w:sz w:val="28"/>
                      <w:szCs w:val="28"/>
                      <w:u w:val="thick" w:color="0070BF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82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2"/>
                      <w:w w:val="108"/>
                      <w:sz w:val="28"/>
                      <w:szCs w:val="28"/>
                      <w:u w:val="thick" w:color="0070BF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2"/>
                      <w:w w:val="108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2"/>
                      <w:w w:val="116"/>
                      <w:sz w:val="28"/>
                      <w:szCs w:val="28"/>
                      <w:u w:val="thick" w:color="0070BF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2"/>
                      <w:w w:val="116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  <w:u w:val="thick" w:color="0070BF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  <w:u w:val="thick" w:color="0070BF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3"/>
                      <w:w w:val="82"/>
                      <w:sz w:val="28"/>
                      <w:szCs w:val="28"/>
                      <w:u w:val="thick" w:color="0070BF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3"/>
                      <w:w w:val="82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2"/>
                      <w:w w:val="103"/>
                      <w:sz w:val="28"/>
                      <w:szCs w:val="28"/>
                      <w:u w:val="thick" w:color="0070BF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2"/>
                      <w:w w:val="103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  <w:u w:val="thick" w:color="0070BF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1"/>
                      <w:sz w:val="28"/>
                      <w:szCs w:val="28"/>
                      <w:u w:val="thick" w:color="0070BF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1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4"/>
                      <w:w w:val="103"/>
                      <w:sz w:val="28"/>
                      <w:szCs w:val="28"/>
                      <w:u w:val="thick" w:color="0070BF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4"/>
                      <w:w w:val="103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3"/>
                      <w:w w:val="102"/>
                      <w:sz w:val="28"/>
                      <w:szCs w:val="28"/>
                      <w:u w:val="thick" w:color="0070BF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3"/>
                      <w:w w:val="102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16"/>
                      <w:sz w:val="28"/>
                      <w:szCs w:val="28"/>
                      <w:u w:val="thick" w:color="0070BF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16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1"/>
                      <w:sz w:val="28"/>
                      <w:szCs w:val="28"/>
                      <w:u w:val="thick" w:color="0070BF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1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4"/>
                      <w:w w:val="116"/>
                      <w:sz w:val="28"/>
                      <w:szCs w:val="28"/>
                      <w:u w:val="thick" w:color="0070BF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4"/>
                      <w:w w:val="116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94"/>
                      <w:sz w:val="28"/>
                      <w:szCs w:val="28"/>
                      <w:u w:val="thick" w:color="0070BF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94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2"/>
                      <w:w w:val="101"/>
                      <w:sz w:val="28"/>
                      <w:szCs w:val="28"/>
                      <w:u w:val="thick" w:color="0070BF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2"/>
                      <w:w w:val="101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82"/>
                      <w:sz w:val="28"/>
                      <w:szCs w:val="28"/>
                      <w:u w:val="thick" w:color="0070BF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82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  <w:u w:val="thick" w:color="0070BF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91"/>
                      <w:sz w:val="28"/>
                      <w:szCs w:val="28"/>
                    </w:rPr>
                    <w:t>)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9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1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4"/>
                      <w:sz w:val="28"/>
                      <w:szCs w:val="28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5"/>
                      <w:w w:val="94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4"/>
                      <w:sz w:val="28"/>
                      <w:szCs w:val="28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-7"/>
                      <w:w w:val="94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40"/>
                      <w:sz w:val="28"/>
                      <w:szCs w:val="28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spacing w:val="-36"/>
                      <w:w w:val="14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0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3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1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3"/>
                      <w:sz w:val="28"/>
                      <w:szCs w:val="28"/>
                    </w:rPr>
                    <w:t>up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81"/>
                      <w:sz w:val="28"/>
                      <w:szCs w:val="28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3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1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3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0.24pt;margin-top:294.175pt;width:144.893pt;height:185.129pt;mso-position-horizontal-relative:page;mso-position-vertical-relative:page;z-index:-255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lineRule="exact" w:line="300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1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2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li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39"/>
                      <w:sz w:val="28"/>
                      <w:szCs w:val="28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spacing w:val="-35"/>
                      <w:w w:val="139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72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7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8"/>
                      <w:szCs w:val="28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28"/>
                      <w:szCs w:val="28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82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1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9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w w:val="82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w w:val="112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3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2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1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12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39"/>
                      <w:sz w:val="28"/>
                      <w:szCs w:val="28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spacing w:val="-35"/>
                      <w:w w:val="139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2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2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s</w:t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7" w:lineRule="auto" w:line="283"/>
                    <w:ind w:left="20" w:right="213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8"/>
                      <w:szCs w:val="28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11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93"/>
                      <w:sz w:val="28"/>
                      <w:szCs w:val="28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2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8"/>
                      <w:szCs w:val="28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11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93"/>
                      <w:sz w:val="28"/>
                      <w:szCs w:val="28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2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6"/>
                      <w:sz w:val="28"/>
                      <w:szCs w:val="28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W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-5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9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6"/>
                      <w:sz w:val="28"/>
                      <w:szCs w:val="28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1" w:lineRule="auto" w:line="283"/>
                    <w:ind w:left="20" w:right="756"/>
                  </w:pPr>
                  <w:r>
                    <w:rPr>
                      <w:rFonts w:cs="Times New Roman" w:hAnsi="Times New Roman" w:eastAsia="Times New Roman" w:ascii="Times New Roman"/>
                      <w:spacing w:val="2"/>
                      <w:w w:val="97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97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7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97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7"/>
                      <w:sz w:val="28"/>
                      <w:szCs w:val="28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97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9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6"/>
                      <w:sz w:val="28"/>
                      <w:szCs w:val="28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93"/>
                      <w:sz w:val="28"/>
                      <w:szCs w:val="28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2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1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9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6"/>
                      <w:sz w:val="28"/>
                      <w:szCs w:val="28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Si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91"/>
                      <w:sz w:val="28"/>
                      <w:szCs w:val="28"/>
                    </w:rPr>
                    <w:t>f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1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9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6"/>
                      <w:sz w:val="28"/>
                      <w:szCs w:val="28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lineRule="exact" w:line="280"/>
                    <w:ind w:left="20" w:right="-42"/>
                  </w:pPr>
                  <w:r>
                    <w:rPr>
                      <w:rFonts w:cs="Times New Roman" w:hAnsi="Times New Roman" w:eastAsia="Times New Roman" w:ascii="Times New Roman"/>
                      <w:w w:val="82"/>
                      <w:sz w:val="28"/>
                      <w:szCs w:val="28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3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8"/>
                      <w:szCs w:val="28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40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0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2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91"/>
                      <w:sz w:val="28"/>
                      <w:szCs w:val="28"/>
                    </w:rPr>
                    <w:t>f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1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681pt;margin-top:238.045pt;width:336.36pt;height:14.9686pt;mso-position-horizontal-relative:page;mso-position-vertical-relative:page;z-index:-256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lineRule="exact" w:line="2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t>2021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56"/>
                      <w:sz w:val="26"/>
                      <w:szCs w:val="26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20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26"/>
                      <w:szCs w:val="26"/>
                    </w:rPr>
                    <w:t>2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2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15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F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8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98"/>
                      <w:sz w:val="26"/>
                      <w:szCs w:val="2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8"/>
                      <w:sz w:val="26"/>
                      <w:szCs w:val="2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44"/>
                      <w:w w:val="98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2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53"/>
                      <w:w w:val="92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8"/>
                      <w:sz w:val="26"/>
                      <w:szCs w:val="26"/>
                    </w:rPr>
                    <w:t>v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8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8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47"/>
                      <w:w w:val="98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64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9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3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3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238.045pt;width:132.471pt;height:33.9285pt;mso-position-horizontal-relative:page;mso-position-vertical-relative:page;z-index:-257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lineRule="exact" w:line="2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22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18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6"/>
                      <w:szCs w:val="26"/>
                    </w:rPr>
                    <w:t>hun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3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8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3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8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before="80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8"/>
                      <w:sz w:val="26"/>
                      <w:szCs w:val="26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8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98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3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0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219.085pt;width:472.087pt;height:14.9686pt;mso-position-horizontal-relative:page;mso-position-vertical-relative:page;z-index:-258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lineRule="exact" w:line="2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46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4"/>
                      <w:sz w:val="26"/>
                      <w:szCs w:val="26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31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23"/>
                      <w:w w:val="92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83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8"/>
                      <w:sz w:val="26"/>
                      <w:szCs w:val="2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8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1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18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9"/>
                      <w:sz w:val="26"/>
                      <w:szCs w:val="26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16</w:t>
                  </w:r>
                  <w:r>
                    <w:rPr>
                      <w:rFonts w:cs="Times New Roman" w:hAnsi="Times New Roman" w:eastAsia="Times New Roman" w:ascii="Times New Roman"/>
                      <w:spacing w:val="34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26"/>
                      <w:szCs w:val="26"/>
                    </w:rPr>
                    <w:t>v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55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202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6"/>
                      <w:szCs w:val="26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35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2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6"/>
                      <w:szCs w:val="2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32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8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6"/>
                      <w:szCs w:val="2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0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0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31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6"/>
                      <w:szCs w:val="2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29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6"/>
                      <w:szCs w:val="26"/>
                    </w:rPr>
                    <w:t>ng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8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6"/>
                      <w:szCs w:val="26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5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83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3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1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4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98.2pt;margin-top:119.266pt;width:253.657pt;height:63.9319pt;mso-position-horizontal-relative:page;mso-position-vertical-relative:page;z-index:-259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36"/>
                      <w:szCs w:val="36"/>
                    </w:rPr>
                    <w:jc w:val="center"/>
                    <w:spacing w:lineRule="exact" w:line="380"/>
                    <w:ind w:left="1389" w:right="139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81"/>
                      <w:sz w:val="36"/>
                      <w:szCs w:val="36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1"/>
                      <w:sz w:val="36"/>
                      <w:szCs w:val="3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1"/>
                      <w:sz w:val="36"/>
                      <w:szCs w:val="3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81"/>
                      <w:sz w:val="36"/>
                      <w:szCs w:val="3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1"/>
                      <w:sz w:val="36"/>
                      <w:szCs w:val="3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1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22"/>
                      <w:w w:val="81"/>
                      <w:sz w:val="36"/>
                      <w:szCs w:val="3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3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9"/>
                      <w:sz w:val="36"/>
                      <w:szCs w:val="36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3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3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36"/>
                      <w:szCs w:val="36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36"/>
                      <w:szCs w:val="36"/>
                    </w:rPr>
                    <w:jc w:val="center"/>
                    <w:spacing w:before="25" w:lineRule="auto" w:line="254"/>
                    <w:ind w:left="-11" w:right="-11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22"/>
                      <w:w w:val="85"/>
                      <w:sz w:val="36"/>
                      <w:szCs w:val="3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85"/>
                      <w:sz w:val="36"/>
                      <w:szCs w:val="3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85"/>
                      <w:sz w:val="36"/>
                      <w:szCs w:val="3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85"/>
                      <w:sz w:val="36"/>
                      <w:szCs w:val="3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85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5"/>
                      <w:w w:val="85"/>
                      <w:sz w:val="36"/>
                      <w:szCs w:val="3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85"/>
                      <w:sz w:val="36"/>
                      <w:szCs w:val="3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85"/>
                      <w:sz w:val="36"/>
                      <w:szCs w:val="3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85"/>
                      <w:sz w:val="36"/>
                      <w:szCs w:val="3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85"/>
                      <w:sz w:val="36"/>
                      <w:szCs w:val="3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85"/>
                      <w:sz w:val="36"/>
                      <w:szCs w:val="3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85"/>
                      <w:sz w:val="36"/>
                      <w:szCs w:val="3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10"/>
                      <w:w w:val="85"/>
                      <w:sz w:val="36"/>
                      <w:szCs w:val="3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8"/>
                      <w:sz w:val="36"/>
                      <w:szCs w:val="3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3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91"/>
                      <w:sz w:val="36"/>
                      <w:szCs w:val="3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9"/>
                      <w:sz w:val="36"/>
                      <w:szCs w:val="3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36"/>
                      <w:szCs w:val="3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36"/>
                      <w:szCs w:val="3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84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84"/>
                      <w:sz w:val="36"/>
                      <w:szCs w:val="36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39"/>
                      <w:w w:val="84"/>
                      <w:sz w:val="36"/>
                      <w:szCs w:val="3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84"/>
                      <w:sz w:val="36"/>
                      <w:szCs w:val="3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84"/>
                      <w:sz w:val="36"/>
                      <w:szCs w:val="3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84"/>
                      <w:sz w:val="36"/>
                      <w:szCs w:val="3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-10"/>
                      <w:w w:val="84"/>
                      <w:sz w:val="36"/>
                      <w:szCs w:val="3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1"/>
                      <w:sz w:val="36"/>
                      <w:szCs w:val="36"/>
                    </w:rPr>
                    <w:t>2021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54"/>
                      <w:sz w:val="36"/>
                      <w:szCs w:val="36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1"/>
                      <w:sz w:val="36"/>
                      <w:szCs w:val="36"/>
                    </w:rPr>
                    <w:t>2022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36"/>
                      <w:szCs w:val="3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317pt;margin-top:94.5558pt;width:74.3009pt;height:8.96461pt;mso-position-horizontal-relative:page;mso-position-vertical-relative:page;z-index:-260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4"/>
                      <w:szCs w:val="14"/>
                    </w:rPr>
                    <w:jc w:val="left"/>
                    <w:spacing w:before="1"/>
                    <w:ind w:left="20" w:right="-21"/>
                  </w:pP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W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bs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te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 </w:t>
                  </w:r>
                  <w:hyperlink r:id="rId4">
                    <w:r>
                      <w:rPr>
                        <w:rFonts w:cs="Times New Roman" w:hAnsi="Times New Roman" w:eastAsia="Times New Roman" w:ascii="Times New Roman"/>
                        <w:spacing w:val="0"/>
                        <w:w w:val="100"/>
                        <w:sz w:val="14"/>
                        <w:szCs w:val="14"/>
                      </w:rPr>
                      <w:t>www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.</w:t>
                    </w:r>
                    <w:r>
                      <w:rPr>
                        <w:rFonts w:cs="Times New Roman" w:hAnsi="Times New Roman" w:eastAsia="Times New Roman" w:ascii="Times New Roman"/>
                        <w:spacing w:val="3"/>
                        <w:w w:val="100"/>
                        <w:sz w:val="14"/>
                        <w:szCs w:val="14"/>
                      </w:rPr>
                      <w:t>u</w:t>
                    </w:r>
                    <w:r>
                      <w:rPr>
                        <w:rFonts w:cs="Times New Roman" w:hAnsi="Times New Roman" w:eastAsia="Times New Roman" w:ascii="Times New Roman"/>
                        <w:spacing w:val="-2"/>
                        <w:w w:val="100"/>
                        <w:sz w:val="14"/>
                        <w:szCs w:val="14"/>
                      </w:rPr>
                      <w:t>m</w:t>
                    </w:r>
                    <w:r>
                      <w:rPr>
                        <w:rFonts w:cs="Times New Roman" w:hAnsi="Times New Roman" w:eastAsia="Times New Roman" w:ascii="Times New Roman"/>
                        <w:spacing w:val="0"/>
                        <w:w w:val="100"/>
                        <w:sz w:val="14"/>
                        <w:szCs w:val="14"/>
                      </w:rPr>
                      <w:t>a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.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a</w:t>
                    </w:r>
                    <w:r>
                      <w:rPr>
                        <w:rFonts w:cs="Times New Roman" w:hAnsi="Times New Roman" w:eastAsia="Times New Roman" w:ascii="Times New Roman"/>
                        <w:spacing w:val="0"/>
                        <w:w w:val="100"/>
                        <w:sz w:val="14"/>
                        <w:szCs w:val="14"/>
                      </w:rPr>
                      <w:t>c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.</w:t>
                    </w:r>
                    <w:r>
                      <w:rPr>
                        <w:rFonts w:cs="Times New Roman" w:hAnsi="Times New Roman" w:eastAsia="Times New Roman" w:ascii="Times New Roman"/>
                        <w:spacing w:val="-2"/>
                        <w:w w:val="100"/>
                        <w:sz w:val="14"/>
                        <w:szCs w:val="14"/>
                      </w:rPr>
                      <w:t>i</w:t>
                    </w:r>
                    <w:r>
                      <w:rPr>
                        <w:rFonts w:cs="Times New Roman" w:hAnsi="Times New Roman" w:eastAsia="Times New Roman" w:ascii="Times New Roman"/>
                        <w:spacing w:val="0"/>
                        <w:w w:val="100"/>
                        <w:sz w:val="14"/>
                        <w:szCs w:val="14"/>
                      </w:rPr>
                      <w:t>d</w:t>
                    </w:r>
                  </w:hyperlink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09.395pt;margin-top:94.5558pt;width:85.4905pt;height:8.96461pt;mso-position-horizontal-relative:page;mso-position-vertical-relative:page;z-index:-261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4"/>
                      <w:szCs w:val="14"/>
                    </w:rPr>
                    <w:jc w:val="left"/>
                    <w:spacing w:before="1"/>
                    <w:ind w:left="20" w:right="-21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 </w:t>
                  </w:r>
                  <w:hyperlink r:id="rId5">
                    <w:r>
                      <w:rPr>
                        <w:rFonts w:cs="Times New Roman" w:hAnsi="Times New Roman" w:eastAsia="Times New Roman" w:ascii="Times New Roman"/>
                        <w:spacing w:val="0"/>
                        <w:w w:val="100"/>
                        <w:sz w:val="14"/>
                        <w:szCs w:val="14"/>
                      </w:rPr>
                      <w:t>univ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_</w:t>
                    </w:r>
                    <w:r>
                      <w:rPr>
                        <w:rFonts w:cs="Times New Roman" w:hAnsi="Times New Roman" w:eastAsia="Times New Roman" w:ascii="Times New Roman"/>
                        <w:spacing w:val="-2"/>
                        <w:w w:val="100"/>
                        <w:sz w:val="14"/>
                        <w:szCs w:val="14"/>
                      </w:rPr>
                      <w:t>m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e</w:t>
                    </w:r>
                    <w:r>
                      <w:rPr>
                        <w:rFonts w:cs="Times New Roman" w:hAnsi="Times New Roman" w:eastAsia="Times New Roman" w:ascii="Times New Roman"/>
                        <w:spacing w:val="0"/>
                        <w:w w:val="100"/>
                        <w:sz w:val="14"/>
                        <w:szCs w:val="14"/>
                      </w:rPr>
                      <w:t>d</w:t>
                    </w:r>
                    <w:r>
                      <w:rPr>
                        <w:rFonts w:cs="Times New Roman" w:hAnsi="Times New Roman" w:eastAsia="Times New Roman" w:ascii="Times New Roman"/>
                        <w:spacing w:val="4"/>
                        <w:w w:val="100"/>
                        <w:sz w:val="14"/>
                        <w:szCs w:val="14"/>
                      </w:rPr>
                      <w:t>a</w:t>
                    </w:r>
                    <w:r>
                      <w:rPr>
                        <w:rFonts w:cs="Times New Roman" w:hAnsi="Times New Roman" w:eastAsia="Times New Roman" w:ascii="Times New Roman"/>
                        <w:spacing w:val="-3"/>
                        <w:w w:val="100"/>
                        <w:sz w:val="14"/>
                        <w:szCs w:val="14"/>
                      </w:rPr>
                      <w:t>n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a</w:t>
                    </w:r>
                    <w:r>
                      <w:rPr>
                        <w:rFonts w:cs="Times New Roman" w:hAnsi="Times New Roman" w:eastAsia="Times New Roman" w:ascii="Times New Roman"/>
                        <w:spacing w:val="-2"/>
                        <w:w w:val="100"/>
                        <w:sz w:val="14"/>
                        <w:szCs w:val="14"/>
                      </w:rPr>
                      <w:t>r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e</w:t>
                    </w:r>
                    <w:r>
                      <w:rPr>
                        <w:rFonts w:cs="Times New Roman" w:hAnsi="Times New Roman" w:eastAsia="Times New Roman" w:ascii="Times New Roman"/>
                        <w:spacing w:val="4"/>
                        <w:w w:val="100"/>
                        <w:sz w:val="14"/>
                        <w:szCs w:val="14"/>
                      </w:rPr>
                      <w:t>a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@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u</w:t>
                    </w:r>
                    <w:r>
                      <w:rPr>
                        <w:rFonts w:cs="Times New Roman" w:hAnsi="Times New Roman" w:eastAsia="Times New Roman" w:ascii="Times New Roman"/>
                        <w:spacing w:val="-5"/>
                        <w:w w:val="100"/>
                        <w:sz w:val="14"/>
                        <w:szCs w:val="14"/>
                      </w:rPr>
                      <w:t>m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a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.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a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c</w:t>
                    </w:r>
                    <w:r>
                      <w:rPr>
                        <w:rFonts w:cs="Times New Roman" w:hAnsi="Times New Roman" w:eastAsia="Times New Roman" w:ascii="Times New Roman"/>
                        <w:spacing w:val="3"/>
                        <w:w w:val="100"/>
                        <w:sz w:val="14"/>
                        <w:szCs w:val="14"/>
                      </w:rPr>
                      <w:t>.</w:t>
                    </w:r>
                    <w:r>
                      <w:rPr>
                        <w:rFonts w:cs="Times New Roman" w:hAnsi="Times New Roman" w:eastAsia="Times New Roman" w:ascii="Times New Roman"/>
                        <w:spacing w:val="-2"/>
                        <w:w w:val="100"/>
                        <w:sz w:val="14"/>
                        <w:szCs w:val="14"/>
                      </w:rPr>
                      <w:t>i</w:t>
                    </w:r>
                    <w:r>
                      <w:rPr>
                        <w:rFonts w:cs="Times New Roman" w:hAnsi="Times New Roman" w:eastAsia="Times New Roman" w:ascii="Times New Roman"/>
                        <w:spacing w:val="0"/>
                        <w:w w:val="100"/>
                        <w:sz w:val="14"/>
                        <w:szCs w:val="14"/>
                      </w:rPr>
                      <w:t>d</w:t>
                    </w:r>
                  </w:hyperlink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09.34pt;margin-top:78.4758pt;width:292.389pt;height:17.0046pt;mso-position-horizontal-relative:page;mso-position-vertical-relative:page;z-index:-262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4"/>
                      <w:szCs w:val="14"/>
                    </w:rPr>
                    <w:jc w:val="left"/>
                    <w:spacing w:before="1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5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-5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No.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dan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Est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p.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(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0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61)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73668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7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8,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7360168,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7366781,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14"/>
                      <w:szCs w:val="14"/>
                    </w:rPr>
                    <w:t>F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x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(06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)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7366998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14"/>
                      <w:szCs w:val="14"/>
                    </w:rPr>
                    <w:jc w:val="left"/>
                    <w:ind w:left="20" w:right="-21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5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yu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No.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7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0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No.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7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9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lp.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(061)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820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994,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14"/>
                      <w:szCs w:val="14"/>
                    </w:rPr>
                    <w:t>F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x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(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0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6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)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82263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3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73.96pt;margin-top:78.4758pt;width:31.6901pt;height:25.0446pt;mso-position-horizontal-relative:page;mso-position-vertical-relative:page;z-index:-263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4"/>
                      <w:szCs w:val="14"/>
                    </w:rPr>
                    <w:jc w:val="left"/>
                    <w:spacing w:before="1"/>
                    <w:ind w:left="20" w:right="-4"/>
                  </w:pP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il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73.36pt;margin-top:23.5794pt;width:378.794pt;height:52.2575pt;mso-position-horizontal-relative:page;mso-position-vertical-relative:page;z-index:-264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54"/>
                      <w:szCs w:val="54"/>
                    </w:rPr>
                    <w:jc w:val="center"/>
                    <w:spacing w:lineRule="exact" w:line="560"/>
                    <w:ind w:left="-41" w:right="-41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UN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V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54"/>
                      <w:szCs w:val="5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54"/>
                      <w:szCs w:val="54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AS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1"/>
                      <w:w w:val="100"/>
                      <w:sz w:val="54"/>
                      <w:szCs w:val="5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54"/>
                      <w:szCs w:val="5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DAN</w:t>
                  </w:r>
                  <w:r>
                    <w:rPr>
                      <w:rFonts w:cs="Times New Roman" w:hAnsi="Times New Roman" w:eastAsia="Times New Roman" w:ascii="Times New Roman"/>
                      <w:spacing w:val="58"/>
                      <w:w w:val="100"/>
                      <w:sz w:val="54"/>
                      <w:szCs w:val="5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54"/>
                      <w:szCs w:val="54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9"/>
                      <w:sz w:val="54"/>
                      <w:szCs w:val="5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A</w:t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40"/>
                      <w:szCs w:val="40"/>
                    </w:rPr>
                    <w:jc w:val="center"/>
                    <w:spacing w:before="1"/>
                    <w:ind w:left="1799" w:right="1797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40"/>
                      <w:szCs w:val="40"/>
                    </w:rPr>
                    <w:t>F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40"/>
                      <w:szCs w:val="4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40"/>
                      <w:szCs w:val="40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40"/>
                      <w:szCs w:val="40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40"/>
                      <w:szCs w:val="40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40"/>
                      <w:szCs w:val="40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40"/>
                      <w:szCs w:val="40"/>
                    </w:rPr>
                    <w:t>AS</w:t>
                  </w:r>
                  <w:r>
                    <w:rPr>
                      <w:rFonts w:cs="Times New Roman" w:hAnsi="Times New Roman" w:eastAsia="Times New Roman" w:ascii="Times New Roman"/>
                      <w:spacing w:val="84"/>
                      <w:w w:val="100"/>
                      <w:sz w:val="40"/>
                      <w:szCs w:val="40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9"/>
                      <w:sz w:val="40"/>
                      <w:szCs w:val="40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9"/>
                      <w:sz w:val="40"/>
                      <w:szCs w:val="40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40"/>
                      <w:szCs w:val="40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40"/>
                      <w:szCs w:val="40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17"/>
                      <w:sz w:val="40"/>
                      <w:szCs w:val="40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40"/>
                      <w:szCs w:val="40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40"/>
                      <w:szCs w:val="4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75" style="position:absolute;margin-left:118.44pt;margin-top:755.28pt;width:69.24pt;height:64.44pt;mso-position-horizontal-relative:page;mso-position-vertical-relative:page;z-index:-265">
            <v:imagedata o:title="" r:id="rId6"/>
          </v:shape>
        </w:pict>
      </w:r>
      <w:r>
        <w:pict>
          <v:group style="position:absolute;margin-left:252.43pt;margin-top:614.59pt;width:305.5pt;height:84.1pt;mso-position-horizontal-relative:page;mso-position-vertical-relative:page;z-index:-266" coordorigin="5049,12292" coordsize="6110,1682">
            <v:shape style="position:absolute;left:5054;top:12302;width:6094;height:0" coordorigin="5054,12302" coordsize="6094,0" path="m5054,12302l11148,12302e" filled="f" stroked="t" strokeweight="0.579965pt" strokecolor="#000000">
              <v:path arrowok="t"/>
            </v:shape>
            <v:shape style="position:absolute;left:5059;top:12307;width:0;height:382" coordorigin="5059,12307" coordsize="0,382" path="m5059,12689l5059,12307e" filled="f" stroked="t" strokeweight="0.580011pt" strokecolor="#000000">
              <v:path arrowok="t"/>
            </v:shape>
            <v:shape style="position:absolute;left:5626;top:12307;width:0;height:382" coordorigin="5626,12307" coordsize="0,382" path="m5626,12689l5626,12307e" filled="f" stroked="t" strokeweight="0.579988pt" strokecolor="#000000">
              <v:path arrowok="t"/>
            </v:shape>
            <v:shape style="position:absolute;left:9310;top:12307;width:0;height:382" coordorigin="9310,12307" coordsize="0,382" path="m9310,12689l9310,12307e" filled="f" stroked="t" strokeweight="0.580011pt" strokecolor="#000000">
              <v:path arrowok="t"/>
            </v:shape>
            <v:shape style="position:absolute;left:5054;top:12694;width:6094;height:0" coordorigin="5054,12694" coordsize="6094,0" path="m5054,12694l11148,12694e" filled="f" stroked="t" strokeweight="0.580011pt" strokecolor="#000000">
              <v:path arrowok="t"/>
            </v:shape>
            <v:shape style="position:absolute;left:5059;top:12698;width:0;height:418" coordorigin="5059,12698" coordsize="0,418" path="m5059,13116l5059,12698e" filled="f" stroked="t" strokeweight="0.580011pt" strokecolor="#000000">
              <v:path arrowok="t"/>
            </v:shape>
            <v:shape style="position:absolute;left:5626;top:12698;width:0;height:418" coordorigin="5626,12698" coordsize="0,418" path="m5626,13116l5626,12698e" filled="f" stroked="t" strokeweight="0.579988pt" strokecolor="#000000">
              <v:path arrowok="t"/>
            </v:shape>
            <v:shape style="position:absolute;left:9310;top:12698;width:0;height:418" coordorigin="9310,12698" coordsize="0,418" path="m9310,13116l9310,12698e" filled="f" stroked="t" strokeweight="0.580011pt" strokecolor="#000000">
              <v:path arrowok="t"/>
            </v:shape>
            <v:shape style="position:absolute;left:5054;top:13121;width:6094;height:0" coordorigin="5054,13121" coordsize="6094,0" path="m5054,13121l11148,13121e" filled="f" stroked="t" strokeweight="0.579966pt" strokecolor="#000000">
              <v:path arrowok="t"/>
            </v:shape>
            <v:shape style="position:absolute;left:5059;top:13126;width:0;height:408" coordorigin="5059,13126" coordsize="0,408" path="m5059,13534l5059,13126e" filled="f" stroked="t" strokeweight="0.580011pt" strokecolor="#000000">
              <v:path arrowok="t"/>
            </v:shape>
            <v:shape style="position:absolute;left:5626;top:13126;width:0;height:408" coordorigin="5626,13126" coordsize="0,408" path="m5626,13534l5626,13126e" filled="f" stroked="t" strokeweight="0.579988pt" strokecolor="#000000">
              <v:path arrowok="t"/>
            </v:shape>
            <v:shape style="position:absolute;left:9310;top:13126;width:0;height:408" coordorigin="9310,13126" coordsize="0,408" path="m9310,13534l9310,13126e" filled="f" stroked="t" strokeweight="0.580011pt" strokecolor="#000000">
              <v:path arrowok="t"/>
            </v:shape>
            <v:shape style="position:absolute;left:5054;top:13538;width:6094;height:0" coordorigin="5054,13538" coordsize="6094,0" path="m5054,13538l11148,13538e" filled="f" stroked="t" strokeweight="0.580011pt" strokecolor="#000000">
              <v:path arrowok="t"/>
            </v:shape>
            <v:shape style="position:absolute;left:5059;top:13543;width:0;height:425" coordorigin="5059,13543" coordsize="0,425" path="m5059,13968l5059,13543e" filled="f" stroked="t" strokeweight="0.580011pt" strokecolor="#000000">
              <v:path arrowok="t"/>
            </v:shape>
            <v:shape style="position:absolute;left:5054;top:13963;width:566;height:0" coordorigin="5054,13963" coordsize="566,0" path="m5054,13963l5621,13963e" filled="f" stroked="t" strokeweight="0.58001pt" strokecolor="#000000">
              <v:path arrowok="t"/>
            </v:shape>
            <v:shape style="position:absolute;left:5626;top:13543;width:0;height:425" coordorigin="5626,13543" coordsize="0,425" path="m5626,13968l5626,13543e" filled="f" stroked="t" strokeweight="0.579988pt" strokecolor="#000000">
              <v:path arrowok="t"/>
            </v:shape>
            <v:shape style="position:absolute;left:5630;top:13963;width:3674;height:0" coordorigin="5630,13963" coordsize="3674,0" path="m5630,13963l9305,13963e" filled="f" stroked="t" strokeweight="0.58001pt" strokecolor="#000000">
              <v:path arrowok="t"/>
            </v:shape>
            <v:shape style="position:absolute;left:9310;top:13543;width:0;height:425" coordorigin="9310,13543" coordsize="0,425" path="m9310,13968l9310,13543e" filled="f" stroked="t" strokeweight="0.580011pt" strokecolor="#000000">
              <v:path arrowok="t"/>
            </v:shape>
            <v:shape style="position:absolute;left:9314;top:13963;width:1834;height:0" coordorigin="9314,13963" coordsize="1834,0" path="m9314,13963l11148,13963e" filled="f" stroked="t" strokeweight="0.58001pt" strokecolor="#000000">
              <v:path arrowok="t"/>
            </v:shape>
            <v:shape style="position:absolute;left:11153;top:12298;width:0;height:1670" coordorigin="11153,12298" coordsize="0,1670" path="m11153,13968l11153,12298e" filled="f" stroked="t" strokeweight="0.580011pt" strokecolor="#000000">
              <v:path arrowok="t"/>
            </v:shape>
            <w10:wrap type="none"/>
          </v:group>
        </w:pict>
      </w:r>
      <w:r>
        <w:pict>
          <v:shape type="#_x0000_t75" style="position:absolute;margin-left:78.36pt;margin-top:22.68pt;width:86.04pt;height:83.76pt;mso-position-horizontal-relative:page;mso-position-vertical-relative:page;z-index:-267">
            <v:imagedata o:title="" r:id="rId7"/>
          </v:shape>
        </w:pict>
      </w:r>
      <w:r>
        <w:pict>
          <v:group style="position:absolute;margin-left:86.89pt;margin-top:113.11pt;width:476.14pt;height:4.54pt;mso-position-horizontal-relative:page;mso-position-vertical-relative:page;z-index:-268" coordorigin="1738,2262" coordsize="9523,91">
            <v:shape style="position:absolute;left:1769;top:2345;width:9461;height:0" coordorigin="1769,2345" coordsize="9461,0" path="m1769,2345l11230,2345e" filled="f" stroked="t" strokeweight="0.820005pt" strokecolor="#000000">
              <v:path arrowok="t"/>
            </v:shape>
            <v:shape style="position:absolute;left:1769;top:2293;width:9461;height:0" coordorigin="1769,2293" coordsize="9461,0" path="m1769,2293l11230,2293e" filled="f" stroked="t" strokeweight="3.1pt" strokecolor="#000000">
              <v:path arrowok="t"/>
            </v:shape>
            <w10:wrap type="none"/>
          </v:group>
        </w:pict>
      </w:r>
      <w:r>
        <w:pict>
          <v:shape type="#_x0000_t202" style="position:absolute;margin-left:114.513pt;margin-top:755.28pt;width:74.123pt;height:64.44pt;mso-position-horizontal-relative:page;mso-position-vertical-relative:page;z-index:-2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2"/>
                      <w:szCs w:val="22"/>
                    </w:rPr>
                    <w:jc w:val="left"/>
                    <w:spacing w:before="5" w:lineRule="exact" w:line="220"/>
                  </w:pPr>
                  <w:r>
                    <w:rPr>
                      <w:sz w:val="22"/>
                      <w:szCs w:val="22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ind w:right="-59"/>
                  </w:pP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w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34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6"/>
                      <w:sz w:val="26"/>
                      <w:szCs w:val="2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5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4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2"/>
                      <w:sz w:val="26"/>
                      <w:szCs w:val="26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</w:p>
    <w:sectPr>
      <w:type w:val="continuous"/>
      <w:pgSz w:w="12240" w:h="20160"/>
      <w:pgMar w:top="1920" w:bottom="280" w:left="1720" w:right="98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yperlink" Target="http://www.uma.ac.id" TargetMode="External"/><Relationship Id="rId5" Type="http://schemas.openxmlformats.org/officeDocument/2006/relationships/hyperlink" Target="mailto:univ_medanarea@uma.ac.id" TargetMode="External"/><Relationship Id="rId6" Type="http://schemas.openxmlformats.org/officeDocument/2006/relationships/image" Target="media\image1.png"/><Relationship Id="rId7" Type="http://schemas.openxmlformats.org/officeDocument/2006/relationships/image" Target="media\image2.jp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