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q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.,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2"/>
                      <w:sz w:val="20"/>
                      <w:szCs w:val="20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16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III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7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4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7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q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8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8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4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7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q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8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8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08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09.40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7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16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