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on,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2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7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7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7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6"/>
                      <w:w w:val="8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7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7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8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7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15.30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8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5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