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9"/>
                      <w:sz w:val="20"/>
                      <w:szCs w:val="20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nd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1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9"/>
                      <w:sz w:val="20"/>
                      <w:szCs w:val="20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2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6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7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