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1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19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40.79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6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6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6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6"/>
                      <w:sz w:val="28"/>
                      <w:szCs w:val="28"/>
                    </w:rPr>
                    <w:t>II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7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08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09.40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086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7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19</w:t>
                  </w:r>
                  <w:r>
                    <w:rPr>
                      <w:rFonts w:cs="Times New Roman" w:hAnsi="Times New Roman" w:eastAsia="Times New Roman" w:ascii="Times New Roman"/>
                      <w:spacing w:val="3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