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465.48pt;margin-top:676.92pt;width:92.16pt;height:21.24pt;mso-position-horizontal-relative:page;mso-position-vertical-relative:page;z-index:-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76.92pt;width:184.2pt;height:21.24pt;mso-position-horizontal-relative:page;mso-position-vertical-relative:page;z-index:-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76.92pt;width:28.32pt;height:21.24pt;mso-position-horizontal-relative:page;mso-position-vertical-relative:page;z-index:-2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56.04pt;width:92.16pt;height:20.88pt;mso-position-horizontal-relative:page;mso-position-vertical-relative:page;z-index:-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56.04pt;width:184.2pt;height:20.88pt;mso-position-horizontal-relative:page;mso-position-vertical-relative:page;z-index:-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56.04pt;width:28.32pt;height:20.88pt;mso-position-horizontal-relative:page;mso-position-vertical-relative:page;z-index:-2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34.68pt;width:92.16pt;height:21.36pt;mso-position-horizontal-relative:page;mso-position-vertical-relative:page;z-index:-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34.68pt;width:184.2pt;height:21.36pt;mso-position-horizontal-relative:page;mso-position-vertical-relative:page;z-index:-2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w w:val="93"/>
                      <w:sz w:val="20"/>
                      <w:szCs w:val="20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0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9"/>
                      <w:sz w:val="20"/>
                      <w:szCs w:val="2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0"/>
                      <w:szCs w:val="20"/>
                    </w:rPr>
                    <w:t>z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0"/>
                      <w:sz w:val="20"/>
                      <w:szCs w:val="2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9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0"/>
                      <w:sz w:val="20"/>
                      <w:szCs w:val="20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8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7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34.68pt;width:28.32pt;height:21.36pt;mso-position-horizontal-relative:page;mso-position-vertical-relative:page;z-index:-2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15.12pt;width:92.16pt;height:19.56pt;mso-position-horizontal-relative:page;mso-position-vertical-relative:page;z-index:-23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10"/>
                  </w:pPr>
                  <w:r>
                    <w:rPr>
                      <w:rFonts w:cs="Times New Roman" w:hAnsi="Times New Roman" w:eastAsia="Times New Roman" w:ascii="Times New Roman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15.12pt;width:184.2pt;height:19.56pt;mso-position-horizontal-relative:page;mso-position-vertical-relative:page;z-index:-23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15.12pt;width:28.32pt;height:19.56pt;mso-position-horizontal-relative:page;mso-position-vertical-relative:page;z-index:-23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36.966pt;width:193.365pt;height:10.0453pt;mso-position-horizontal-relative:page;mso-position-vertical-relative:page;z-index:-23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ind w:left="20" w:right="-24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8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6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6"/>
                      <w:szCs w:val="1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1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8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25.1pt;width:47.639pt;height:11.9666pt;mso-position-horizontal-relative:page;mso-position-vertical-relative:page;z-index:-23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220"/>
                    <w:ind w:left="20" w:right="-3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50"/>
                      <w:w w:val="100"/>
                      <w:sz w:val="20"/>
                      <w:szCs w:val="20"/>
                      <w:u w:val="single" w:color="00000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0.578pt;margin-top:797.245pt;width:41.5618pt;height:14.9686pt;mso-position-horizontal-relative:page;mso-position-vertical-relative:page;z-index:-23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97.245pt;width:26.6248pt;height:14.9686pt;mso-position-horizontal-relative:page;mso-position-vertical-relative:page;z-index:-23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21.285pt;width:165.526pt;height:33.9285pt;mso-position-horizontal-relative:page;mso-position-vertical-relative:page;z-index:-23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5.683pt;margin-top:599.725pt;width:155.433pt;height:14.9686pt;mso-position-horizontal-relative:page;mso-position-vertical-relative:page;z-index:-23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9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09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18</w:t>
                  </w:r>
                  <w:r>
                    <w:rPr>
                      <w:rFonts w:cs="Times New Roman" w:hAnsi="Times New Roman" w:eastAsia="Times New Roman" w:ascii="Times New Roman"/>
                      <w:spacing w:val="3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6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4"/>
                      <w:sz w:val="26"/>
                      <w:szCs w:val="26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542.725pt;width:472.287pt;height:33.9285pt;mso-position-horizontal-relative:page;mso-position-vertical-relative:page;z-index:-24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6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5"/>
                      <w:w w:val="96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9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rbu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4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6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85.725pt;width:465.921pt;height:33.1545pt;mso-position-horizontal-relative:page;mso-position-vertical-relative:page;z-index:-24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7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   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  <w:p>
                  <w:pPr>
                    <w:rPr>
                      <w:sz w:val="15"/>
                      <w:szCs w:val="15"/>
                    </w:rPr>
                    <w:jc w:val="left"/>
                    <w:spacing w:before="5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ind w:left="1460" w:right="-27"/>
                  </w:pPr>
                  <w:r>
                    <w:rPr>
                      <w:rFonts w:cs="Times New Roman" w:hAnsi="Times New Roman" w:eastAsia="Times New Roman" w:ascii="Times New Roman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69.729pt;width:7.34954pt;height:8.00397pt;mso-position-horizontal-relative:page;mso-position-vertical-relative:page;z-index:-24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2.96pt;margin-top:463.255pt;width:252.165pt;height:16.0493pt;mso-position-horizontal-relative:page;mso-position-vertical-relative:page;z-index:-24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244"/>
                      <w:sz w:val="6"/>
                      <w:szCs w:val="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2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8pt;margin-top:463.255pt;width:5.86356pt;height:16.0493pt;mso-position-horizontal-relative:page;mso-position-vertical-relative:page;z-index:-24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52.689pt;width:7.34954pt;height:8.00397pt;mso-position-horizontal-relative:page;mso-position-vertical-relative:page;z-index:-24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33.609pt;width:7.34954pt;height:8.00397pt;mso-position-horizontal-relative:page;mso-position-vertical-relative:page;z-index:-24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14.649pt;width:7.34954pt;height:8.00397pt;mso-position-horizontal-relative:page;mso-position-vertical-relative:page;z-index:-24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95.689pt;width:7.34954pt;height:8.00397pt;mso-position-horizontal-relative:page;mso-position-vertical-relative:page;z-index:-24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76.609pt;width:7.34954pt;height:8.00397pt;mso-position-horizontal-relative:page;mso-position-vertical-relative:page;z-index:-24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57.649pt;width:7.34954pt;height:8.00397pt;mso-position-horizontal-relative:page;mso-position-vertical-relative:page;z-index:-25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38.689pt;width:7.34954pt;height:8.00397pt;mso-position-horizontal-relative:page;mso-position-vertical-relative:page;z-index:-25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19.609pt;width:7.34954pt;height:8.00397pt;mso-position-horizontal-relative:page;mso-position-vertical-relative:page;z-index:-25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00.649pt;width:7.34954pt;height:8.00397pt;mso-position-horizontal-relative:page;mso-position-vertical-relative:page;z-index:-25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69pt;margin-top:294.175pt;width:222.148pt;height:168.089pt;mso-position-horizontal-relative:page;mso-position-vertical-relative:page;z-index:-25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5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46"/>
                      <w:w w:val="15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88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6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6"/>
                      <w:sz w:val="28"/>
                      <w:szCs w:val="28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6"/>
                      <w:sz w:val="28"/>
                      <w:szCs w:val="28"/>
                    </w:rPr>
                    <w:t>II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76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3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7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7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7"/>
                      <w:sz w:val="28"/>
                      <w:szCs w:val="28"/>
                    </w:rPr>
                    <w:t>z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97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9"/>
                      <w:w w:val="8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7"/>
                      <w:sz w:val="28"/>
                      <w:szCs w:val="28"/>
                    </w:rPr>
                    <w:t>z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97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9"/>
                      <w:w w:val="8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14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4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spacing w:val="-1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16.20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4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7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11"/>
                      <w:w w:val="9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40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6"/>
                      <w:w w:val="14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up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0.24pt;margin-top:294.175pt;width:144.893pt;height:185.129pt;mso-position-horizontal-relative:page;mso-position-vertical-relative:page;z-index:-25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 w:lineRule="auto" w:line="283"/>
                    <w:ind w:left="20" w:right="21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1" w:lineRule="auto" w:line="283"/>
                    <w:ind w:left="20" w:right="756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7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97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28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681pt;margin-top:238.045pt;width:336.36pt;height:14.9686pt;mso-position-horizontal-relative:page;mso-position-vertical-relative:page;z-index:-25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56"/>
                      <w:sz w:val="26"/>
                      <w:szCs w:val="2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20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4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5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7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6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38.045pt;width:132.471pt;height:33.9285pt;mso-position-horizontal-relative:page;mso-position-vertical-relative:page;z-index:-25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19.085pt;width:471.945pt;height:14.9686pt;mso-position-horizontal-relative:page;mso-position-vertical-relative:page;z-index:-25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9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1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18</w:t>
                  </w:r>
                  <w:r>
                    <w:rPr>
                      <w:rFonts w:cs="Times New Roman" w:hAnsi="Times New Roman" w:eastAsia="Times New Roman" w:ascii="Times New Roman"/>
                      <w:spacing w:val="3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5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6"/>
                      <w:szCs w:val="26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3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5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3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24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8.2pt;margin-top:119.266pt;width:253.657pt;height:63.9319pt;mso-position-horizontal-relative:page;mso-position-vertical-relative:page;z-index:-25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lineRule="exact" w:line="380"/>
                    <w:ind w:left="1389" w:right="139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1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1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before="25" w:lineRule="auto" w:line="254"/>
                    <w:ind w:left="-11" w:right="-1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5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91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4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9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4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4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4"/>
                      <w:sz w:val="36"/>
                      <w:szCs w:val="3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317pt;margin-top:94.5558pt;width:74.3009pt;height:8.96461pt;mso-position-horizontal-relative:page;mso-position-vertical-relative:page;z-index:-26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te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hyperlink r:id="rId4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www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95pt;margin-top:94.5558pt;width:85.4905pt;height:8.96461pt;mso-position-horizontal-relative:page;mso-position-vertical-relative:page;z-index:-26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hyperlink r:id="rId5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univ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_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3"/>
                        <w:w w:val="100"/>
                        <w:sz w:val="14"/>
                        <w:szCs w:val="14"/>
                      </w:rPr>
                      <w:t>n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r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@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5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4pt;margin-top:78.4758pt;width:292.389pt;height:17.0046pt;mso-position-horizontal-relative:page;mso-position-vertical-relative:page;z-index:-26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Est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61)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73668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8,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7360168,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7366781,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7366998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yu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9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lp.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(061)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820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994,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82263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3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96pt;margin-top:78.4758pt;width:31.6901pt;height:25.0446pt;mso-position-horizontal-relative:page;mso-position-vertical-relative:page;z-index:-26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4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36pt;margin-top:23.5794pt;width:378.794pt;height:52.2575pt;mso-position-horizontal-relative:page;mso-position-vertical-relative:page;z-index:-26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center"/>
                    <w:spacing w:lineRule="exact" w:line="560"/>
                    <w:ind w:left="-41" w:right="-4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58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9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40"/>
                      <w:szCs w:val="40"/>
                    </w:rPr>
                    <w:jc w:val="center"/>
                    <w:spacing w:before="1"/>
                    <w:ind w:left="1799" w:right="1797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40"/>
                      <w:szCs w:val="4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84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9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40"/>
                      <w:szCs w:val="4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17"/>
                      <w:sz w:val="40"/>
                      <w:szCs w:val="4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18.44pt;margin-top:755.28pt;width:69.24pt;height:64.44pt;mso-position-horizontal-relative:page;mso-position-vertical-relative:page;z-index:-265">
            <v:imagedata o:title="" r:id="rId6"/>
          </v:shape>
        </w:pict>
      </w:r>
      <w:r>
        <w:pict>
          <v:group style="position:absolute;margin-left:252.43pt;margin-top:614.59pt;width:305.5pt;height:84.1pt;mso-position-horizontal-relative:page;mso-position-vertical-relative:page;z-index:-266" coordorigin="5049,12292" coordsize="6110,1682">
            <v:shape style="position:absolute;left:5054;top:12302;width:6094;height:0" coordorigin="5054,12302" coordsize="6094,0" path="m5054,12302l11148,12302e" filled="f" stroked="t" strokeweight="0.579965pt" strokecolor="#000000">
              <v:path arrowok="t"/>
            </v:shape>
            <v:shape style="position:absolute;left:5059;top:12307;width:0;height:382" coordorigin="5059,12307" coordsize="0,382" path="m5059,12689l5059,12307e" filled="f" stroked="t" strokeweight="0.580011pt" strokecolor="#000000">
              <v:path arrowok="t"/>
            </v:shape>
            <v:shape style="position:absolute;left:5626;top:12307;width:0;height:382" coordorigin="5626,12307" coordsize="0,382" path="m5626,12689l5626,12307e" filled="f" stroked="t" strokeweight="0.579988pt" strokecolor="#000000">
              <v:path arrowok="t"/>
            </v:shape>
            <v:shape style="position:absolute;left:9310;top:12307;width:0;height:382" coordorigin="9310,12307" coordsize="0,382" path="m9310,12689l9310,12307e" filled="f" stroked="t" strokeweight="0.580011pt" strokecolor="#000000">
              <v:path arrowok="t"/>
            </v:shape>
            <v:shape style="position:absolute;left:5054;top:12694;width:6094;height:0" coordorigin="5054,12694" coordsize="6094,0" path="m5054,12694l11148,12694e" filled="f" stroked="t" strokeweight="0.580011pt" strokecolor="#000000">
              <v:path arrowok="t"/>
            </v:shape>
            <v:shape style="position:absolute;left:5059;top:12698;width:0;height:418" coordorigin="5059,12698" coordsize="0,418" path="m5059,13116l5059,12698e" filled="f" stroked="t" strokeweight="0.580011pt" strokecolor="#000000">
              <v:path arrowok="t"/>
            </v:shape>
            <v:shape style="position:absolute;left:5626;top:12698;width:0;height:418" coordorigin="5626,12698" coordsize="0,418" path="m5626,13116l5626,12698e" filled="f" stroked="t" strokeweight="0.579988pt" strokecolor="#000000">
              <v:path arrowok="t"/>
            </v:shape>
            <v:shape style="position:absolute;left:9310;top:12698;width:0;height:418" coordorigin="9310,12698" coordsize="0,418" path="m9310,13116l9310,12698e" filled="f" stroked="t" strokeweight="0.580011pt" strokecolor="#000000">
              <v:path arrowok="t"/>
            </v:shape>
            <v:shape style="position:absolute;left:5054;top:13121;width:6094;height:0" coordorigin="5054,13121" coordsize="6094,0" path="m5054,13121l11148,13121e" filled="f" stroked="t" strokeweight="0.579966pt" strokecolor="#000000">
              <v:path arrowok="t"/>
            </v:shape>
            <v:shape style="position:absolute;left:5059;top:13126;width:0;height:408" coordorigin="5059,13126" coordsize="0,408" path="m5059,13534l5059,13126e" filled="f" stroked="t" strokeweight="0.580011pt" strokecolor="#000000">
              <v:path arrowok="t"/>
            </v:shape>
            <v:shape style="position:absolute;left:5626;top:13126;width:0;height:408" coordorigin="5626,13126" coordsize="0,408" path="m5626,13534l5626,13126e" filled="f" stroked="t" strokeweight="0.579988pt" strokecolor="#000000">
              <v:path arrowok="t"/>
            </v:shape>
            <v:shape style="position:absolute;left:9310;top:13126;width:0;height:408" coordorigin="9310,13126" coordsize="0,408" path="m9310,13534l9310,13126e" filled="f" stroked="t" strokeweight="0.580011pt" strokecolor="#000000">
              <v:path arrowok="t"/>
            </v:shape>
            <v:shape style="position:absolute;left:5054;top:13538;width:6094;height:0" coordorigin="5054,13538" coordsize="6094,0" path="m5054,13538l11148,13538e" filled="f" stroked="t" strokeweight="0.580011pt" strokecolor="#000000">
              <v:path arrowok="t"/>
            </v:shape>
            <v:shape style="position:absolute;left:5059;top:13543;width:0;height:425" coordorigin="5059,13543" coordsize="0,425" path="m5059,13968l5059,13543e" filled="f" stroked="t" strokeweight="0.580011pt" strokecolor="#000000">
              <v:path arrowok="t"/>
            </v:shape>
            <v:shape style="position:absolute;left:5054;top:13963;width:566;height:0" coordorigin="5054,13963" coordsize="566,0" path="m5054,13963l5621,13963e" filled="f" stroked="t" strokeweight="0.58001pt" strokecolor="#000000">
              <v:path arrowok="t"/>
            </v:shape>
            <v:shape style="position:absolute;left:5626;top:13543;width:0;height:425" coordorigin="5626,13543" coordsize="0,425" path="m5626,13968l5626,13543e" filled="f" stroked="t" strokeweight="0.579988pt" strokecolor="#000000">
              <v:path arrowok="t"/>
            </v:shape>
            <v:shape style="position:absolute;left:5630;top:13963;width:3674;height:0" coordorigin="5630,13963" coordsize="3674,0" path="m5630,13963l9305,13963e" filled="f" stroked="t" strokeweight="0.58001pt" strokecolor="#000000">
              <v:path arrowok="t"/>
            </v:shape>
            <v:shape style="position:absolute;left:9310;top:13543;width:0;height:425" coordorigin="9310,13543" coordsize="0,425" path="m9310,13968l9310,13543e" filled="f" stroked="t" strokeweight="0.580011pt" strokecolor="#000000">
              <v:path arrowok="t"/>
            </v:shape>
            <v:shape style="position:absolute;left:9314;top:13963;width:1834;height:0" coordorigin="9314,13963" coordsize="1834,0" path="m9314,13963l11148,13963e" filled="f" stroked="t" strokeweight="0.58001pt" strokecolor="#000000">
              <v:path arrowok="t"/>
            </v:shape>
            <v:shape style="position:absolute;left:11153;top:12298;width:0;height:1670" coordorigin="11153,12298" coordsize="0,1670" path="m11153,13968l11153,12298e" filled="f" stroked="t" strokeweight="0.580011pt" strokecolor="#000000">
              <v:path arrowok="t"/>
            </v:shape>
            <w10:wrap type="none"/>
          </v:group>
        </w:pict>
      </w:r>
      <w:r>
        <w:pict>
          <v:shape type="#_x0000_t75" style="position:absolute;margin-left:78.36pt;margin-top:22.68pt;width:86.04pt;height:83.76pt;mso-position-horizontal-relative:page;mso-position-vertical-relative:page;z-index:-267">
            <v:imagedata o:title="" r:id="rId7"/>
          </v:shape>
        </w:pict>
      </w:r>
      <w:r>
        <w:pict>
          <v:group style="position:absolute;margin-left:86.89pt;margin-top:113.11pt;width:476.14pt;height:4.54pt;mso-position-horizontal-relative:page;mso-position-vertical-relative:page;z-index:-268" coordorigin="1738,2262" coordsize="9523,91">
            <v:shape style="position:absolute;left:1769;top:2345;width:9461;height:0" coordorigin="1769,2345" coordsize="9461,0" path="m1769,2345l11230,2345e" filled="f" stroked="t" strokeweight="0.820005pt" strokecolor="#000000">
              <v:path arrowok="t"/>
            </v:shape>
            <v:shape style="position:absolute;left:1769;top:2293;width:9461;height:0" coordorigin="1769,2293" coordsize="9461,0" path="m1769,2293l11230,2293e" filled="f" stroked="t" strokeweight="3.1pt" strokecolor="#000000">
              <v:path arrowok="t"/>
            </v:shape>
            <w10:wrap type="none"/>
          </v:group>
        </w:pict>
      </w:r>
      <w:r>
        <w:pict>
          <v:shape type="#_x0000_t202" style="position:absolute;margin-left:114.513pt;margin-top:755.28pt;width:74.123pt;height:64.44pt;mso-position-horizontal-relative:page;mso-position-vertical-relative:page;z-index:-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2"/>
                      <w:szCs w:val="22"/>
                    </w:rPr>
                    <w:jc w:val="left"/>
                    <w:spacing w:before="5" w:lineRule="exact" w:line="220"/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ind w:right="-5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2240" w:h="20160"/>
      <w:pgMar w:top="1920" w:bottom="280" w:left="1720" w:right="9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http://www.uma.ac.id" TargetMode="External"/><Relationship Id="rId5" Type="http://schemas.openxmlformats.org/officeDocument/2006/relationships/hyperlink" Target="mailto:univ_medanarea@uma.ac.id" TargetMode="External"/><Relationship Id="rId6" Type="http://schemas.openxmlformats.org/officeDocument/2006/relationships/image" Target="media\image1.png"/><Relationship Id="rId7" Type="http://schemas.openxmlformats.org/officeDocument/2006/relationships/image" Target="media\image2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