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9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98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0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on,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18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67.781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8"/>
                      <w:szCs w:val="2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8"/>
                      <w:szCs w:val="28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8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5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28"/>
                      <w:szCs w:val="2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78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3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08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1.945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18</w:t>
                  </w:r>
                  <w:r>
                    <w:rPr>
                      <w:rFonts w:cs="Times New Roman" w:hAnsi="Times New Roman" w:eastAsia="Times New Roman" w:ascii="Times New Roman"/>
                      <w:spacing w:val="3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5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