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75.35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2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7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6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6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6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13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14.40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1.945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