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8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0"/>
                      <w:szCs w:val="2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8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8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8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8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9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9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9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9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9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9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9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5.965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 w:right="-3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3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9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8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9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8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14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16.20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1.945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