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  <Default Extension="jpg" ContentType="image/jp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465.48pt;margin-top:676.92pt;width:92.16pt;height:21.24pt;mso-position-horizontal-relative:page;mso-position-vertical-relative:page;z-index:-222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76.92pt;width:184.2pt;height:21.24pt;mso-position-horizontal-relative:page;mso-position-vertical-relative:page;z-index:-223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76.92pt;width:28.32pt;height:21.24pt;mso-position-horizontal-relative:page;mso-position-vertical-relative:page;z-index:-224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3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56.04pt;width:92.16pt;height:20.88pt;mso-position-horizontal-relative:page;mso-position-vertical-relative:page;z-index:-225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56.04pt;width:184.2pt;height:20.88pt;mso-position-horizontal-relative:page;mso-position-vertical-relative:page;z-index:-226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56.04pt;width:28.32pt;height:20.88pt;mso-position-horizontal-relative:page;mso-position-vertical-relative:page;z-index:-227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2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34.68pt;width:92.16pt;height:21.36pt;mso-position-horizontal-relative:page;mso-position-vertical-relative:page;z-index:-228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  <w:ind w:left="40"/>
                  </w:pPr>
                  <w:r>
                    <w:rPr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34.68pt;width:184.2pt;height:21.36pt;mso-position-horizontal-relative:page;mso-position-vertical-relative:page;z-index:-229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5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0"/>
                      <w:szCs w:val="20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8"/>
                      <w:w w:val="95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1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1"/>
                      <w:sz w:val="20"/>
                      <w:szCs w:val="2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1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0"/>
                      <w:szCs w:val="2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1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0"/>
                      <w:szCs w:val="20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111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1"/>
                      <w:sz w:val="20"/>
                      <w:szCs w:val="20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0"/>
                      <w:sz w:val="20"/>
                      <w:szCs w:val="2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9"/>
                      <w:sz w:val="20"/>
                      <w:szCs w:val="20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79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0"/>
                      <w:szCs w:val="2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20"/>
                      <w:szCs w:val="20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34.68pt;width:28.32pt;height:21.36pt;mso-position-horizontal-relative:page;mso-position-vertical-relative:page;z-index:-230" filled="f" stroked="f">
            <v:textbox inset="0,0,0,0">
              <w:txbxContent>
                <w:p>
                  <w:pPr>
                    <w:rPr>
                      <w:sz w:val="12"/>
                      <w:szCs w:val="12"/>
                    </w:rPr>
                    <w:jc w:val="left"/>
                    <w:spacing w:before="3" w:lineRule="exact" w:line="120"/>
                  </w:pPr>
                  <w:r>
                    <w:rPr>
                      <w:sz w:val="12"/>
                      <w:szCs w:val="1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center"/>
                    <w:ind w:left="198" w:right="19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  <w:t>1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65.48pt;margin-top:615.12pt;width:92.16pt;height:19.56pt;mso-position-horizontal-relative:page;mso-position-vertical-relative:page;z-index:-23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10"/>
                  </w:pPr>
                  <w:r>
                    <w:rPr>
                      <w:rFonts w:cs="Times New Roman" w:hAnsi="Times New Roman" w:eastAsia="Times New Roman" w:ascii="Times New Roman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1.28pt;margin-top:615.12pt;width:184.2pt;height:19.56pt;mso-position-horizontal-relative:page;mso-position-vertical-relative:page;z-index:-23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1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52.96pt;margin-top:615.12pt;width:28.32pt;height:19.56pt;mso-position-horizontal-relative:page;mso-position-vertical-relative:page;z-index:-23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67"/>
                    <w:ind w:left="108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36.966pt;width:193.365pt;height:10.0453pt;mso-position-horizontal-relative:page;mso-position-vertical-relative:page;z-index:-23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6"/>
                      <w:szCs w:val="16"/>
                    </w:rPr>
                    <w:jc w:val="left"/>
                    <w:ind w:left="20" w:right="-24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8"/>
                      <w:sz w:val="16"/>
                      <w:szCs w:val="1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6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6"/>
                      <w:szCs w:val="1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12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9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on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8"/>
                      <w:sz w:val="16"/>
                      <w:szCs w:val="1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16"/>
                      <w:szCs w:val="1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16"/>
                      <w:szCs w:val="1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16"/>
                      <w:szCs w:val="1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19"/>
                      <w:sz w:val="16"/>
                      <w:szCs w:val="1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16"/>
                      <w:szCs w:val="1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6"/>
                      <w:szCs w:val="1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825.1pt;width:47.639pt;height:11.9666pt;mso-position-horizontal-relative:page;mso-position-vertical-relative:page;z-index:-23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220"/>
                    <w:ind w:left="20" w:right="-3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50"/>
                      <w:w w:val="100"/>
                      <w:sz w:val="20"/>
                      <w:szCs w:val="20"/>
                      <w:u w:val="single" w:color="00000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  <w:u w:val="single" w:color="000000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0.578pt;margin-top:797.245pt;width:41.5618pt;height:14.9686pt;mso-position-horizontal-relative:page;mso-position-vertical-relative:page;z-index:-23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97.245pt;width:26.6248pt;height:14.9686pt;mso-position-horizontal-relative:page;mso-position-vertical-relative:page;z-index:-23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721.285pt;width:165.526pt;height:33.9285pt;mso-position-horizontal-relative:page;mso-position-vertical-relative:page;z-index:-23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95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405.683pt;margin-top:599.725pt;width:155.433pt;height:14.9686pt;mso-position-horizontal-relative:page;mso-position-vertical-relative:page;z-index:-23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9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w w:val="109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18</w:t>
                  </w:r>
                  <w:r>
                    <w:rPr>
                      <w:rFonts w:cs="Times New Roman" w:hAnsi="Times New Roman" w:eastAsia="Times New Roman" w:ascii="Times New Roman"/>
                      <w:spacing w:val="3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6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4"/>
                      <w:sz w:val="26"/>
                      <w:szCs w:val="26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4"/>
                      <w:sz w:val="26"/>
                      <w:szCs w:val="26"/>
                    </w:rPr>
                    <w:t>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542.725pt;width:472.287pt;height:33.9285pt;mso-position-horizontal-relative:page;mso-position-vertical-relative:page;z-index:-24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6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5"/>
                      <w:w w:val="96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5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9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94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rbu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4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6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31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85.725pt;width:465.921pt;height:33.1545pt;mso-position-horizontal-relative:page;mso-position-vertical-relative:page;z-index:-24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w w:val="7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5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    </w:t>
                  </w:r>
                  <w:r>
                    <w:rPr>
                      <w:rFonts w:cs="Times New Roman" w:hAnsi="Times New Roman" w:eastAsia="Times New Roman" w:ascii="Times New Roman"/>
                      <w:spacing w:val="1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  <w:p>
                  <w:pPr>
                    <w:rPr>
                      <w:sz w:val="15"/>
                      <w:szCs w:val="15"/>
                    </w:rPr>
                    <w:jc w:val="left"/>
                    <w:spacing w:before="5" w:lineRule="exact" w:line="140"/>
                  </w:pPr>
                  <w:r>
                    <w:rPr>
                      <w:sz w:val="15"/>
                      <w:szCs w:val="15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8"/>
                      <w:szCs w:val="18"/>
                    </w:rPr>
                    <w:jc w:val="left"/>
                    <w:ind w:left="1460" w:right="-27"/>
                  </w:pPr>
                  <w:r>
                    <w:rPr>
                      <w:rFonts w:cs="Times New Roman" w:hAnsi="Times New Roman" w:eastAsia="Times New Roman" w:ascii="Times New Roman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69"/>
                      <w:sz w:val="18"/>
                      <w:szCs w:val="18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18"/>
                      <w:szCs w:val="18"/>
                    </w:rPr>
                    <w:t>……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8"/>
                      <w:szCs w:val="1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8"/>
                      <w:szCs w:val="18"/>
                    </w:rPr>
                    <w:t>........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69.729pt;width:7.34954pt;height:8.00397pt;mso-position-horizontal-relative:page;mso-position-vertical-relative:page;z-index:-24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02.96pt;margin-top:463.255pt;width:252.165pt;height:16.0493pt;mso-position-horizontal-relative:page;mso-position-vertical-relative:page;z-index:-24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0"/>
                      <w:szCs w:val="20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1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0"/>
                      <w:sz w:val="20"/>
                      <w:szCs w:val="20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244"/>
                      <w:sz w:val="6"/>
                      <w:szCs w:val="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6"/>
                      <w:szCs w:val="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20"/>
                      <w:sz w:val="20"/>
                      <w:szCs w:val="2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0"/>
                      <w:szCs w:val="2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0"/>
                      <w:szCs w:val="2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69"/>
                      <w:sz w:val="6"/>
                      <w:szCs w:val="6"/>
                    </w:rPr>
                    <w:t>…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247"/>
                      <w:sz w:val="6"/>
                      <w:szCs w:val="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2"/>
                      <w:sz w:val="20"/>
                      <w:szCs w:val="20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15"/>
                      <w:sz w:val="20"/>
                      <w:szCs w:val="2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2"/>
                      <w:sz w:val="20"/>
                      <w:szCs w:val="20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0"/>
                      <w:szCs w:val="20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0"/>
                      <w:szCs w:val="20"/>
                    </w:rPr>
                    <w:t>*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0"/>
                      <w:szCs w:val="2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8pt;margin-top:463.255pt;width:5.86356pt;height:16.0493pt;mso-position-horizontal-relative:page;mso-position-vertical-relative:page;z-index:-24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52.689pt;width:7.34954pt;height:8.00397pt;mso-position-horizontal-relative:page;mso-position-vertical-relative:page;z-index:-24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33.609pt;width:7.34954pt;height:8.00397pt;mso-position-horizontal-relative:page;mso-position-vertical-relative:page;z-index:-24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414.649pt;width:7.34954pt;height:8.00397pt;mso-position-horizontal-relative:page;mso-position-vertical-relative:page;z-index:-24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95.689pt;width:7.34954pt;height:8.00397pt;mso-position-horizontal-relative:page;mso-position-vertical-relative:page;z-index:-24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76.609pt;width:7.34954pt;height:8.00397pt;mso-position-horizontal-relative:page;mso-position-vertical-relative:page;z-index:-24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57.649pt;width:7.34954pt;height:8.00397pt;mso-position-horizontal-relative:page;mso-position-vertical-relative:page;z-index:-25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38.689pt;width:7.34954pt;height:8.00397pt;mso-position-horizontal-relative:page;mso-position-vertical-relative:page;z-index:-25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19.609pt;width:7.34954pt;height:8.00397pt;mso-position-horizontal-relative:page;mso-position-vertical-relative:page;z-index:-25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300.649pt;width:7.34954pt;height:8.00397pt;mso-position-horizontal-relative:page;mso-position-vertical-relative:page;z-index:-25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2"/>
                      <w:szCs w:val="12"/>
                    </w:rPr>
                    <w:jc w:val="left"/>
                    <w:spacing w:before="4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2"/>
                      <w:szCs w:val="12"/>
                    </w:rPr>
                    <w:t></w:t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80.269pt;margin-top:294.175pt;width:222.148pt;height:168.089pt;mso-position-horizontal-relative:page;mso-position-vertical-relative:page;z-index:-25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7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5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46"/>
                      <w:w w:val="15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75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88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6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5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6"/>
                      <w:sz w:val="28"/>
                      <w:szCs w:val="28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6"/>
                      <w:sz w:val="28"/>
                      <w:szCs w:val="28"/>
                    </w:rPr>
                    <w:t>II</w:t>
                  </w:r>
                  <w:r>
                    <w:rPr>
                      <w:rFonts w:cs="Times New Roman" w:hAnsi="Times New Roman" w:eastAsia="Times New Roman" w:ascii="Times New Roman"/>
                      <w:spacing w:val="11"/>
                      <w:w w:val="76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3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7"/>
                      <w:sz w:val="28"/>
                      <w:szCs w:val="28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3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7"/>
                      <w:sz w:val="28"/>
                      <w:szCs w:val="28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9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3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y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6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08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spacing w:val="-1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09.40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4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75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3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8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1" w:right="-42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7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93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3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93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11"/>
                      <w:w w:val="9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  <w:t>-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2"/>
                      <w:w w:val="108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3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3"/>
                      <w:w w:val="10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-4"/>
                      <w:w w:val="116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94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2"/>
                      <w:w w:val="101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82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  <w:u w:val="thick" w:color="0070BF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70BF"/>
                      <w:spacing w:val="0"/>
                      <w:w w:val="103"/>
                      <w:sz w:val="28"/>
                      <w:szCs w:val="28"/>
                    </w:rPr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91"/>
                      <w:sz w:val="28"/>
                      <w:szCs w:val="28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color w:val="000000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4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7"/>
                      <w:w w:val="94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40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6"/>
                      <w:w w:val="14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up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1"/>
                      <w:sz w:val="28"/>
                      <w:szCs w:val="28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10.24pt;margin-top:294.175pt;width:144.893pt;height:185.129pt;mso-position-horizontal-relative:page;mso-position-vertical-relative:page;z-index:-255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30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9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39"/>
                      <w:sz w:val="28"/>
                      <w:szCs w:val="28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-35"/>
                      <w:w w:val="139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2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57" w:lineRule="auto" w:line="283"/>
                    <w:ind w:left="20" w:right="213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11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4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before="1" w:lineRule="auto" w:line="283"/>
                    <w:ind w:left="20" w:right="756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97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7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7"/>
                      <w:sz w:val="28"/>
                      <w:szCs w:val="28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97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3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1"/>
                      <w:sz w:val="28"/>
                      <w:szCs w:val="28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Si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9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6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8"/>
                      <w:szCs w:val="28"/>
                    </w:rPr>
                    <w:jc w:val="left"/>
                    <w:spacing w:lineRule="exact" w:line="280"/>
                    <w:ind w:left="20" w:right="-42"/>
                  </w:pPr>
                  <w:r>
                    <w:rPr>
                      <w:rFonts w:cs="Times New Roman" w:hAnsi="Times New Roman" w:eastAsia="Times New Roman" w:ascii="Times New Roman"/>
                      <w:w w:val="82"/>
                      <w:sz w:val="28"/>
                      <w:szCs w:val="28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3"/>
                      <w:sz w:val="28"/>
                      <w:szCs w:val="28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8"/>
                      <w:szCs w:val="28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8"/>
                      <w:szCs w:val="28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8"/>
                      <w:szCs w:val="28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0"/>
                      <w:w w:val="100"/>
                      <w:sz w:val="28"/>
                      <w:szCs w:val="28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2"/>
                      <w:sz w:val="28"/>
                      <w:szCs w:val="28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5"/>
                      <w:sz w:val="28"/>
                      <w:szCs w:val="28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91"/>
                      <w:sz w:val="28"/>
                      <w:szCs w:val="28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1"/>
                      <w:sz w:val="28"/>
                      <w:szCs w:val="28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8"/>
                      <w:sz w:val="28"/>
                      <w:szCs w:val="28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8"/>
                      <w:szCs w:val="28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8"/>
                      <w:szCs w:val="2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4.681pt;margin-top:238.045pt;width:336.36pt;height:14.9686pt;mso-position-horizontal-relative:page;mso-position-vertical-relative:page;z-index:-256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56"/>
                      <w:sz w:val="26"/>
                      <w:szCs w:val="2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20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1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4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53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47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6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3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38.045pt;width:132.471pt;height:33.9285pt;mso-position-horizontal-relative:page;mso-position-vertical-relative:page;z-index:-257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before="80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8"/>
                      <w:sz w:val="26"/>
                      <w:szCs w:val="2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98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8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93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88.88pt;margin-top:219.085pt;width:471.945pt;height:14.9686pt;mso-position-horizontal-relative:page;mso-position-vertical-relative:page;z-index:-258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spacing w:lineRule="exact" w:line="280"/>
                    <w:ind w:left="20" w:right="-39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2"/>
                      <w:sz w:val="26"/>
                      <w:szCs w:val="26"/>
                    </w:rPr>
                    <w:t>  </w:t>
                  </w:r>
                  <w:r>
                    <w:rPr>
                      <w:rFonts w:cs="Times New Roman" w:hAnsi="Times New Roman" w:eastAsia="Times New Roman" w:ascii="Times New Roman"/>
                      <w:spacing w:val="29"/>
                      <w:w w:val="92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1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9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7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18</w:t>
                  </w:r>
                  <w:r>
                    <w:rPr>
                      <w:rFonts w:cs="Times New Roman" w:hAnsi="Times New Roman" w:eastAsia="Times New Roman" w:ascii="Times New Roman"/>
                      <w:spacing w:val="36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26"/>
                      <w:szCs w:val="2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5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26"/>
                      <w:szCs w:val="26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2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26"/>
                      <w:szCs w:val="26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8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2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1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3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2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2"/>
                      <w:sz w:val="26"/>
                      <w:szCs w:val="2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90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4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9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2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5"/>
                      <w:sz w:val="26"/>
                      <w:szCs w:val="2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18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5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83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3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24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10"/>
                      <w:sz w:val="26"/>
                      <w:szCs w:val="2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5"/>
                      <w:sz w:val="26"/>
                      <w:szCs w:val="2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98.2pt;margin-top:119.266pt;width:253.657pt;height:63.9319pt;mso-position-horizontal-relative:page;mso-position-vertical-relative:page;z-index:-259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lineRule="exact" w:line="380"/>
                    <w:ind w:left="1389" w:right="139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1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1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1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C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36"/>
                      <w:szCs w:val="36"/>
                    </w:rPr>
                    <w:jc w:val="center"/>
                    <w:spacing w:before="25" w:lineRule="auto" w:line="254"/>
                    <w:ind w:left="-11" w:right="-1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22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85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5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5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5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5"/>
                      <w:sz w:val="36"/>
                      <w:szCs w:val="3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5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5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8"/>
                      <w:sz w:val="36"/>
                      <w:szCs w:val="36"/>
                    </w:rPr>
                    <w:t>G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3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91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5"/>
                      <w:sz w:val="36"/>
                      <w:szCs w:val="36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9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69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84"/>
                      <w:sz w:val="36"/>
                      <w:szCs w:val="36"/>
                    </w:rPr>
                    <w:t>H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39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84"/>
                      <w:sz w:val="36"/>
                      <w:szCs w:val="36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84"/>
                      <w:sz w:val="36"/>
                      <w:szCs w:val="3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84"/>
                      <w:sz w:val="36"/>
                      <w:szCs w:val="3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36"/>
                      <w:szCs w:val="3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-10"/>
                      <w:w w:val="84"/>
                      <w:sz w:val="36"/>
                      <w:szCs w:val="3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54"/>
                      <w:sz w:val="36"/>
                      <w:szCs w:val="36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1"/>
                      <w:sz w:val="36"/>
                      <w:szCs w:val="36"/>
                    </w:rPr>
                    <w:t>2022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36"/>
                      <w:szCs w:val="36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12.317pt;margin-top:94.5558pt;width:74.3009pt;height:8.96461pt;mso-position-horizontal-relative:page;mso-position-vertical-relative:page;z-index:-260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bs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te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hyperlink r:id="rId4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www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95pt;margin-top:94.5558pt;width:85.4905pt;height:8.96461pt;mso-position-horizontal-relative:page;mso-position-vertical-relative:page;z-index:-261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hyperlink r:id="rId5"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univ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_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3"/>
                        <w:w w:val="100"/>
                        <w:sz w:val="14"/>
                        <w:szCs w:val="14"/>
                      </w:rPr>
                      <w:t>n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r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e</w:t>
                    </w:r>
                    <w:r>
                      <w:rPr>
                        <w:rFonts w:cs="Times New Roman" w:hAnsi="Times New Roman" w:eastAsia="Times New Roman" w:ascii="Times New Roman"/>
                        <w:spacing w:val="4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@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u</w:t>
                    </w:r>
                    <w:r>
                      <w:rPr>
                        <w:rFonts w:cs="Times New Roman" w:hAnsi="Times New Roman" w:eastAsia="Times New Roman" w:ascii="Times New Roman"/>
                        <w:spacing w:val="-5"/>
                        <w:w w:val="100"/>
                        <w:sz w:val="14"/>
                        <w:szCs w:val="14"/>
                      </w:rPr>
                      <w:t>m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a</w:t>
                    </w:r>
                    <w:r>
                      <w:rPr>
                        <w:rFonts w:cs="Times New Roman" w:hAnsi="Times New Roman" w:eastAsia="Times New Roman" w:ascii="Times New Roman"/>
                        <w:spacing w:val="1"/>
                        <w:w w:val="100"/>
                        <w:sz w:val="14"/>
                        <w:szCs w:val="14"/>
                      </w:rPr>
                      <w:t>c</w:t>
                    </w:r>
                    <w:r>
                      <w:rPr>
                        <w:rFonts w:cs="Times New Roman" w:hAnsi="Times New Roman" w:eastAsia="Times New Roman" w:ascii="Times New Roman"/>
                        <w:spacing w:val="3"/>
                        <w:w w:val="100"/>
                        <w:sz w:val="14"/>
                        <w:szCs w:val="14"/>
                      </w:rPr>
                      <w:t>.</w:t>
                    </w:r>
                    <w:r>
                      <w:rPr>
                        <w:rFonts w:cs="Times New Roman" w:hAnsi="Times New Roman" w:eastAsia="Times New Roman" w:ascii="Times New Roman"/>
                        <w:spacing w:val="-2"/>
                        <w:w w:val="100"/>
                        <w:sz w:val="14"/>
                        <w:szCs w:val="14"/>
                      </w:rPr>
                      <w:t>i</w:t>
                    </w:r>
                    <w:r>
                      <w:rPr>
                        <w:rFonts w:cs="Times New Roman" w:hAnsi="Times New Roman" w:eastAsia="Times New Roman" w:ascii="Times New Roman"/>
                        <w:spacing w:val="0"/>
                        <w:w w:val="100"/>
                        <w:sz w:val="14"/>
                        <w:szCs w:val="14"/>
                      </w:rPr>
                      <w:t>d</w:t>
                    </w:r>
                  </w:hyperlink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09.34pt;margin-top:78.4758pt;width:292.389pt;height:17.0046pt;mso-position-horizontal-relative:page;mso-position-vertical-relative:page;z-index:-262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Est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61)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73668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8,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7360168,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7366781,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7366998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ind w:left="20" w:right="-2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5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yu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/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J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No.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7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9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B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d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6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lp.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(061)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820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994,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4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x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: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(</w:t>
                  </w:r>
                  <w:r>
                    <w:rPr>
                      <w:rFonts w:cs="Times New Roman" w:hAnsi="Times New Roman" w:eastAsia="Times New Roman" w:ascii="Times New Roman"/>
                      <w:spacing w:val="-1"/>
                      <w:w w:val="100"/>
                      <w:sz w:val="14"/>
                      <w:szCs w:val="14"/>
                    </w:rPr>
                    <w:t>0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6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)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82263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3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1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96pt;margin-top:78.4758pt;width:31.6901pt;height:25.0446pt;mso-position-horizontal-relative:page;mso-position-vertical-relative:page;z-index:-263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14"/>
                      <w:szCs w:val="14"/>
                    </w:rPr>
                    <w:jc w:val="left"/>
                    <w:spacing w:before="1"/>
                    <w:ind w:left="20" w:right="-4"/>
                  </w:pP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14"/>
                      <w:szCs w:val="14"/>
                    </w:rPr>
                    <w:t>p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14"/>
                      <w:szCs w:val="14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14"/>
                      <w:szCs w:val="1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14"/>
                      <w:szCs w:val="1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14"/>
                      <w:szCs w:val="1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  <w:t>il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14"/>
                      <w:szCs w:val="14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173.36pt;margin-top:23.5794pt;width:378.794pt;height:52.2575pt;mso-position-horizontal-relative:page;mso-position-vertical-relative:page;z-index:-264" filled="f" stroked="f">
            <v:textbox inset="0,0,0,0">
              <w:txbxContent>
                <w:p>
                  <w:pPr>
                    <w:rPr>
                      <w:rFonts w:cs="Times New Roman" w:hAnsi="Times New Roman" w:eastAsia="Times New Roman" w:ascii="Times New Roman"/>
                      <w:sz w:val="54"/>
                      <w:szCs w:val="54"/>
                    </w:rPr>
                    <w:jc w:val="center"/>
                    <w:spacing w:lineRule="exact" w:line="560"/>
                    <w:ind w:left="-41" w:right="-41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UN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V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11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0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DAN</w:t>
                  </w:r>
                  <w:r>
                    <w:rPr>
                      <w:rFonts w:cs="Times New Roman" w:hAnsi="Times New Roman" w:eastAsia="Times New Roman" w:ascii="Times New Roman"/>
                      <w:spacing w:val="58"/>
                      <w:w w:val="100"/>
                      <w:sz w:val="54"/>
                      <w:szCs w:val="54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8"/>
                      <w:sz w:val="54"/>
                      <w:szCs w:val="54"/>
                    </w:rPr>
                    <w:t>R</w:t>
                  </w:r>
                  <w:r>
                    <w:rPr>
                      <w:rFonts w:cs="Times New Roman" w:hAnsi="Times New Roman" w:eastAsia="Times New Roman" w:ascii="Times New Roman"/>
                      <w:spacing w:val="1"/>
                      <w:w w:val="109"/>
                      <w:sz w:val="54"/>
                      <w:szCs w:val="54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54"/>
                      <w:szCs w:val="54"/>
                    </w:rPr>
                    <w:t>A</w:t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40"/>
                      <w:szCs w:val="40"/>
                    </w:rPr>
                    <w:jc w:val="center"/>
                    <w:spacing w:before="1"/>
                    <w:ind w:left="1799" w:right="1797"/>
                  </w:pP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F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3"/>
                      <w:w w:val="100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U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40"/>
                      <w:szCs w:val="40"/>
                    </w:rPr>
                    <w:t>L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  <w:t>AS</w:t>
                  </w:r>
                  <w:r>
                    <w:rPr>
                      <w:rFonts w:cs="Times New Roman" w:hAnsi="Times New Roman" w:eastAsia="Times New Roman" w:ascii="Times New Roman"/>
                      <w:spacing w:val="84"/>
                      <w:w w:val="100"/>
                      <w:sz w:val="40"/>
                      <w:szCs w:val="40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9"/>
                      <w:sz w:val="40"/>
                      <w:szCs w:val="40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9"/>
                      <w:sz w:val="40"/>
                      <w:szCs w:val="40"/>
                    </w:rPr>
                    <w:t>E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3"/>
                      <w:w w:val="100"/>
                      <w:sz w:val="40"/>
                      <w:szCs w:val="40"/>
                    </w:rPr>
                    <w:t>N</w:t>
                  </w:r>
                  <w:r>
                    <w:rPr>
                      <w:rFonts w:cs="Times New Roman" w:hAnsi="Times New Roman" w:eastAsia="Times New Roman" w:ascii="Times New Roman"/>
                      <w:spacing w:val="-4"/>
                      <w:w w:val="117"/>
                      <w:sz w:val="40"/>
                      <w:szCs w:val="40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40"/>
                      <w:szCs w:val="40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40"/>
                      <w:szCs w:val="40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75" style="position:absolute;margin-left:118.44pt;margin-top:755.28pt;width:69.24pt;height:64.44pt;mso-position-horizontal-relative:page;mso-position-vertical-relative:page;z-index:-265">
            <v:imagedata o:title="" r:id="rId6"/>
          </v:shape>
        </w:pict>
      </w:r>
      <w:r>
        <w:pict>
          <v:group style="position:absolute;margin-left:252.43pt;margin-top:614.59pt;width:305.5pt;height:84.1pt;mso-position-horizontal-relative:page;mso-position-vertical-relative:page;z-index:-266" coordorigin="5049,12292" coordsize="6110,1682">
            <v:shape style="position:absolute;left:5054;top:12302;width:6094;height:0" coordorigin="5054,12302" coordsize="6094,0" path="m5054,12302l11148,12302e" filled="f" stroked="t" strokeweight="0.579965pt" strokecolor="#000000">
              <v:path arrowok="t"/>
            </v:shape>
            <v:shape style="position:absolute;left:5059;top:12307;width:0;height:382" coordorigin="5059,12307" coordsize="0,382" path="m5059,12689l5059,12307e" filled="f" stroked="t" strokeweight="0.580011pt" strokecolor="#000000">
              <v:path arrowok="t"/>
            </v:shape>
            <v:shape style="position:absolute;left:5626;top:12307;width:0;height:382" coordorigin="5626,12307" coordsize="0,382" path="m5626,12689l5626,12307e" filled="f" stroked="t" strokeweight="0.579988pt" strokecolor="#000000">
              <v:path arrowok="t"/>
            </v:shape>
            <v:shape style="position:absolute;left:9310;top:12307;width:0;height:382" coordorigin="9310,12307" coordsize="0,382" path="m9310,12689l9310,12307e" filled="f" stroked="t" strokeweight="0.580011pt" strokecolor="#000000">
              <v:path arrowok="t"/>
            </v:shape>
            <v:shape style="position:absolute;left:5054;top:12694;width:6094;height:0" coordorigin="5054,12694" coordsize="6094,0" path="m5054,12694l11148,12694e" filled="f" stroked="t" strokeweight="0.580011pt" strokecolor="#000000">
              <v:path arrowok="t"/>
            </v:shape>
            <v:shape style="position:absolute;left:5059;top:12698;width:0;height:418" coordorigin="5059,12698" coordsize="0,418" path="m5059,13116l5059,12698e" filled="f" stroked="t" strokeweight="0.580011pt" strokecolor="#000000">
              <v:path arrowok="t"/>
            </v:shape>
            <v:shape style="position:absolute;left:5626;top:12698;width:0;height:418" coordorigin="5626,12698" coordsize="0,418" path="m5626,13116l5626,12698e" filled="f" stroked="t" strokeweight="0.579988pt" strokecolor="#000000">
              <v:path arrowok="t"/>
            </v:shape>
            <v:shape style="position:absolute;left:9310;top:12698;width:0;height:418" coordorigin="9310,12698" coordsize="0,418" path="m9310,13116l9310,12698e" filled="f" stroked="t" strokeweight="0.580011pt" strokecolor="#000000">
              <v:path arrowok="t"/>
            </v:shape>
            <v:shape style="position:absolute;left:5054;top:13121;width:6094;height:0" coordorigin="5054,13121" coordsize="6094,0" path="m5054,13121l11148,13121e" filled="f" stroked="t" strokeweight="0.579966pt" strokecolor="#000000">
              <v:path arrowok="t"/>
            </v:shape>
            <v:shape style="position:absolute;left:5059;top:13126;width:0;height:408" coordorigin="5059,13126" coordsize="0,408" path="m5059,13534l5059,13126e" filled="f" stroked="t" strokeweight="0.580011pt" strokecolor="#000000">
              <v:path arrowok="t"/>
            </v:shape>
            <v:shape style="position:absolute;left:5626;top:13126;width:0;height:408" coordorigin="5626,13126" coordsize="0,408" path="m5626,13534l5626,13126e" filled="f" stroked="t" strokeweight="0.579988pt" strokecolor="#000000">
              <v:path arrowok="t"/>
            </v:shape>
            <v:shape style="position:absolute;left:9310;top:13126;width:0;height:408" coordorigin="9310,13126" coordsize="0,408" path="m9310,13534l9310,13126e" filled="f" stroked="t" strokeweight="0.580011pt" strokecolor="#000000">
              <v:path arrowok="t"/>
            </v:shape>
            <v:shape style="position:absolute;left:5054;top:13538;width:6094;height:0" coordorigin="5054,13538" coordsize="6094,0" path="m5054,13538l11148,13538e" filled="f" stroked="t" strokeweight="0.580011pt" strokecolor="#000000">
              <v:path arrowok="t"/>
            </v:shape>
            <v:shape style="position:absolute;left:5059;top:13543;width:0;height:425" coordorigin="5059,13543" coordsize="0,425" path="m5059,13968l5059,13543e" filled="f" stroked="t" strokeweight="0.580011pt" strokecolor="#000000">
              <v:path arrowok="t"/>
            </v:shape>
            <v:shape style="position:absolute;left:5054;top:13963;width:566;height:0" coordorigin="5054,13963" coordsize="566,0" path="m5054,13963l5621,13963e" filled="f" stroked="t" strokeweight="0.58001pt" strokecolor="#000000">
              <v:path arrowok="t"/>
            </v:shape>
            <v:shape style="position:absolute;left:5626;top:13543;width:0;height:425" coordorigin="5626,13543" coordsize="0,425" path="m5626,13968l5626,13543e" filled="f" stroked="t" strokeweight="0.579988pt" strokecolor="#000000">
              <v:path arrowok="t"/>
            </v:shape>
            <v:shape style="position:absolute;left:5630;top:13963;width:3674;height:0" coordorigin="5630,13963" coordsize="3674,0" path="m5630,13963l9305,13963e" filled="f" stroked="t" strokeweight="0.58001pt" strokecolor="#000000">
              <v:path arrowok="t"/>
            </v:shape>
            <v:shape style="position:absolute;left:9310;top:13543;width:0;height:425" coordorigin="9310,13543" coordsize="0,425" path="m9310,13968l9310,13543e" filled="f" stroked="t" strokeweight="0.580011pt" strokecolor="#000000">
              <v:path arrowok="t"/>
            </v:shape>
            <v:shape style="position:absolute;left:9314;top:13963;width:1834;height:0" coordorigin="9314,13963" coordsize="1834,0" path="m9314,13963l11148,13963e" filled="f" stroked="t" strokeweight="0.58001pt" strokecolor="#000000">
              <v:path arrowok="t"/>
            </v:shape>
            <v:shape style="position:absolute;left:11153;top:12298;width:0;height:1670" coordorigin="11153,12298" coordsize="0,1670" path="m11153,13968l11153,12298e" filled="f" stroked="t" strokeweight="0.580011pt" strokecolor="#000000">
              <v:path arrowok="t"/>
            </v:shape>
            <w10:wrap type="none"/>
          </v:group>
        </w:pict>
      </w:r>
      <w:r>
        <w:pict>
          <v:shape type="#_x0000_t75" style="position:absolute;margin-left:78.36pt;margin-top:22.68pt;width:86.04pt;height:83.76pt;mso-position-horizontal-relative:page;mso-position-vertical-relative:page;z-index:-267">
            <v:imagedata o:title="" r:id="rId7"/>
          </v:shape>
        </w:pict>
      </w:r>
      <w:r>
        <w:pict>
          <v:group style="position:absolute;margin-left:86.89pt;margin-top:113.11pt;width:476.14pt;height:4.54pt;mso-position-horizontal-relative:page;mso-position-vertical-relative:page;z-index:-268" coordorigin="1738,2262" coordsize="9523,91">
            <v:shape style="position:absolute;left:1769;top:2345;width:9461;height:0" coordorigin="1769,2345" coordsize="9461,0" path="m1769,2345l11230,2345e" filled="f" stroked="t" strokeweight="0.820005pt" strokecolor="#000000">
              <v:path arrowok="t"/>
            </v:shape>
            <v:shape style="position:absolute;left:1769;top:2293;width:9461;height:0" coordorigin="1769,2293" coordsize="9461,0" path="m1769,2293l11230,2293e" filled="f" stroked="t" strokeweight="3.1pt" strokecolor="#000000">
              <v:path arrowok="t"/>
            </v:shape>
            <w10:wrap type="none"/>
          </v:group>
        </w:pict>
      </w:r>
      <w:r>
        <w:pict>
          <v:shape type="#_x0000_t202" style="position:absolute;margin-left:114.513pt;margin-top:755.28pt;width:74.123pt;height:64.44pt;mso-position-horizontal-relative:page;mso-position-vertical-relative:page;z-index:-269" filled="f" stroked="f">
            <v:textbox inset="0,0,0,0">
              <w:txbxContent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0"/>
                      <w:szCs w:val="20"/>
                    </w:rPr>
                    <w:jc w:val="left"/>
                    <w:spacing w:lineRule="exact" w:line="200"/>
                  </w:pP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rPr>
                      <w:sz w:val="22"/>
                      <w:szCs w:val="22"/>
                    </w:rPr>
                    <w:jc w:val="left"/>
                    <w:spacing w:before="5" w:lineRule="exact" w:line="220"/>
                  </w:pPr>
                  <w:r>
                    <w:rPr>
                      <w:sz w:val="22"/>
                      <w:szCs w:val="22"/>
                    </w:rPr>
                  </w:r>
                </w:p>
                <w:p>
                  <w:pPr>
                    <w:rPr>
                      <w:rFonts w:cs="Times New Roman" w:hAnsi="Times New Roman" w:eastAsia="Times New Roman" w:ascii="Times New Roman"/>
                      <w:sz w:val="26"/>
                      <w:szCs w:val="26"/>
                    </w:rPr>
                    <w:jc w:val="left"/>
                    <w:ind w:right="-59"/>
                  </w:pPr>
                  <w:r>
                    <w:rPr>
                      <w:rFonts w:cs="Times New Roman" w:hAnsi="Times New Roman" w:eastAsia="Times New Roman" w:ascii="Times New Roman"/>
                      <w:spacing w:val="2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w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a</w:t>
                  </w:r>
                  <w:r>
                    <w:rPr>
                      <w:rFonts w:cs="Times New Roman" w:hAnsi="Times New Roman" w:eastAsia="Times New Roman" w:ascii="Times New Roman"/>
                      <w:spacing w:val="-2"/>
                      <w:w w:val="100"/>
                      <w:sz w:val="26"/>
                      <w:szCs w:val="26"/>
                    </w:rPr>
                    <w:t>t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i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34"/>
                      <w:w w:val="100"/>
                      <w:sz w:val="26"/>
                      <w:szCs w:val="26"/>
                    </w:rPr>
                    <w:t> 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84"/>
                      <w:sz w:val="26"/>
                      <w:szCs w:val="26"/>
                    </w:rPr>
                    <w:t>S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6"/>
                      <w:sz w:val="26"/>
                      <w:szCs w:val="26"/>
                    </w:rPr>
                    <w:t>.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75"/>
                      <w:sz w:val="26"/>
                      <w:szCs w:val="26"/>
                    </w:rPr>
                    <w:t>K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7"/>
                      <w:sz w:val="26"/>
                      <w:szCs w:val="26"/>
                    </w:rPr>
                    <w:t>o</w:t>
                  </w:r>
                  <w:r>
                    <w:rPr>
                      <w:rFonts w:cs="Times New Roman" w:hAnsi="Times New Roman" w:eastAsia="Times New Roman" w:ascii="Times New Roman"/>
                      <w:spacing w:val="2"/>
                      <w:w w:val="104"/>
                      <w:sz w:val="26"/>
                      <w:szCs w:val="26"/>
                    </w:rPr>
                    <w:t>m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2"/>
                      <w:sz w:val="26"/>
                      <w:szCs w:val="26"/>
                    </w:rPr>
                    <w:t>,</w:t>
                  </w:r>
                  <w:r>
                    <w:rPr>
                      <w:rFonts w:cs="Times New Roman" w:hAnsi="Times New Roman" w:eastAsia="Times New Roman" w:ascii="Times New Roman"/>
                      <w:spacing w:val="0"/>
                      <w:w w:val="100"/>
                      <w:sz w:val="26"/>
                      <w:szCs w:val="26"/>
                    </w:rPr>
                  </w:r>
                </w:p>
              </w:txbxContent>
            </v:textbox>
            <w10:wrap type="none"/>
          </v:shape>
        </w:pict>
      </w:r>
    </w:p>
    <w:sectPr>
      <w:type w:val="continuous"/>
      <w:pgSz w:w="12240" w:h="20160"/>
      <w:pgMar w:top="1920" w:bottom="280" w:left="1720" w:right="9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http://www.uma.ac.id" TargetMode="External"/><Relationship Id="rId5" Type="http://schemas.openxmlformats.org/officeDocument/2006/relationships/hyperlink" Target="mailto:univ_medanarea@uma.ac.id" TargetMode="External"/><Relationship Id="rId6" Type="http://schemas.openxmlformats.org/officeDocument/2006/relationships/image" Target="media\image1.png"/><Relationship Id="rId7" Type="http://schemas.openxmlformats.org/officeDocument/2006/relationships/image" Target="media\image2.jp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